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548F" w14:textId="77777777" w:rsidR="003E6510" w:rsidRDefault="003E6510" w:rsidP="003E6510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32F673B9" wp14:editId="33C25E3E">
            <wp:extent cx="6858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9984" w14:textId="77777777" w:rsidR="003E6510" w:rsidRDefault="003E6510" w:rsidP="003E6510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АДМИНИСТРАЦИЯ</w:t>
      </w:r>
    </w:p>
    <w:p w14:paraId="5C350CD5" w14:textId="77777777" w:rsidR="003E6510" w:rsidRDefault="003E6510" w:rsidP="003E6510">
      <w:pPr>
        <w:jc w:val="center"/>
        <w:rPr>
          <w:b/>
          <w:sz w:val="28"/>
        </w:rPr>
      </w:pPr>
      <w:r>
        <w:rPr>
          <w:b/>
          <w:color w:val="000000"/>
          <w:sz w:val="28"/>
        </w:rPr>
        <w:t>ДАВЫДОВСКОГО МУНИЦИПАЛЬНОГО ОБРАЗОВАНИЯ</w:t>
      </w:r>
    </w:p>
    <w:p w14:paraId="7A3A23D7" w14:textId="77777777" w:rsidR="003E6510" w:rsidRDefault="003E6510" w:rsidP="003E6510">
      <w:pPr>
        <w:jc w:val="center"/>
        <w:rPr>
          <w:b/>
          <w:sz w:val="28"/>
        </w:rPr>
      </w:pPr>
      <w:r>
        <w:rPr>
          <w:b/>
          <w:sz w:val="28"/>
        </w:rPr>
        <w:t>ПУГАЧЕВСКОГО МУНИЦИПАЛЬНОГО РАЙОНА</w:t>
      </w:r>
    </w:p>
    <w:p w14:paraId="237DE57F" w14:textId="77777777" w:rsidR="003E6510" w:rsidRDefault="003E6510" w:rsidP="003E6510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14:paraId="2FD9EC50" w14:textId="77777777" w:rsidR="003E6510" w:rsidRDefault="003E6510" w:rsidP="003E6510">
      <w:pPr>
        <w:jc w:val="center"/>
        <w:rPr>
          <w:b/>
          <w:sz w:val="28"/>
        </w:rPr>
      </w:pPr>
    </w:p>
    <w:p w14:paraId="564B9539" w14:textId="77777777" w:rsidR="003E6510" w:rsidRDefault="003E6510" w:rsidP="003E6510">
      <w:pPr>
        <w:jc w:val="center"/>
        <w:rPr>
          <w:b/>
          <w:bCs/>
          <w:sz w:val="28"/>
        </w:rPr>
      </w:pPr>
      <w:r>
        <w:rPr>
          <w:b/>
          <w:sz w:val="28"/>
        </w:rPr>
        <w:t>ПОСТАНОВЛЕНИЕ</w:t>
      </w:r>
    </w:p>
    <w:p w14:paraId="2CA89595" w14:textId="77777777" w:rsidR="003E6510" w:rsidRDefault="003E6510" w:rsidP="003E6510">
      <w:pPr>
        <w:jc w:val="both"/>
        <w:rPr>
          <w:b/>
          <w:bCs/>
          <w:sz w:val="28"/>
        </w:rPr>
      </w:pPr>
    </w:p>
    <w:p w14:paraId="5A7F41DB" w14:textId="7B9DE1B6" w:rsidR="003E6510" w:rsidRDefault="003E6510" w:rsidP="003E6510">
      <w:pPr>
        <w:jc w:val="both"/>
        <w:rPr>
          <w:b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 xml:space="preserve">         </w:t>
      </w:r>
      <w:r w:rsidR="00475085">
        <w:rPr>
          <w:b/>
          <w:sz w:val="28"/>
        </w:rPr>
        <w:t xml:space="preserve">от </w:t>
      </w:r>
      <w:r w:rsidR="00C16125">
        <w:rPr>
          <w:b/>
          <w:sz w:val="28"/>
        </w:rPr>
        <w:t>16 сентября</w:t>
      </w:r>
      <w:r w:rsidR="00466F5C">
        <w:rPr>
          <w:b/>
          <w:sz w:val="28"/>
        </w:rPr>
        <w:t xml:space="preserve"> 2024 года № 5</w:t>
      </w:r>
      <w:r w:rsidR="00C16125">
        <w:rPr>
          <w:b/>
          <w:sz w:val="28"/>
        </w:rPr>
        <w:t>6</w:t>
      </w:r>
    </w:p>
    <w:p w14:paraId="4A9DB49F" w14:textId="77777777" w:rsidR="00C16125" w:rsidRDefault="00C16125" w:rsidP="00C16125">
      <w:pPr>
        <w:rPr>
          <w:b/>
          <w:bCs/>
          <w:sz w:val="28"/>
          <w:szCs w:val="28"/>
        </w:rPr>
      </w:pPr>
    </w:p>
    <w:p w14:paraId="17D34B78" w14:textId="409260F0" w:rsidR="00C16125" w:rsidRDefault="00C16125" w:rsidP="00C16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14:paraId="2002EDB2" w14:textId="77777777" w:rsidR="00C16125" w:rsidRDefault="00C16125" w:rsidP="00C16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Давыдовского муниципального</w:t>
      </w:r>
    </w:p>
    <w:p w14:paraId="2B659ADC" w14:textId="77777777" w:rsidR="00C16125" w:rsidRDefault="00C16125" w:rsidP="00C161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Пугачевского муниципального района</w:t>
      </w:r>
    </w:p>
    <w:p w14:paraId="72E8EB6A" w14:textId="5EFE5D2D" w:rsidR="00C16125" w:rsidRDefault="00C16125" w:rsidP="00C16125">
      <w:pPr>
        <w:jc w:val="both"/>
        <w:rPr>
          <w:b/>
          <w:sz w:val="28"/>
        </w:rPr>
      </w:pPr>
      <w:r>
        <w:rPr>
          <w:b/>
          <w:bCs/>
          <w:sz w:val="28"/>
          <w:szCs w:val="28"/>
        </w:rPr>
        <w:t xml:space="preserve">Саратовской области от </w:t>
      </w:r>
      <w:r>
        <w:rPr>
          <w:b/>
          <w:bCs/>
          <w:sz w:val="28"/>
          <w:szCs w:val="28"/>
        </w:rPr>
        <w:t>17.01.2024</w:t>
      </w:r>
      <w:r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5</w:t>
      </w:r>
    </w:p>
    <w:p w14:paraId="41FC42BA" w14:textId="5F496DFF" w:rsidR="003E6510" w:rsidRDefault="003E6510" w:rsidP="00466F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_Hlk177455435"/>
      <w:r>
        <w:rPr>
          <w:b/>
          <w:bCs/>
          <w:sz w:val="28"/>
          <w:szCs w:val="28"/>
        </w:rPr>
        <w:t>Развитие систем коммунальной инфраструктуры</w:t>
      </w:r>
    </w:p>
    <w:p w14:paraId="0598B2F7" w14:textId="77777777" w:rsidR="003E6510" w:rsidRDefault="003E6510" w:rsidP="003E6510">
      <w:pPr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</w:rPr>
        <w:t>Давыдовском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</w:rPr>
        <w:t>муниципальном образовании</w:t>
      </w:r>
    </w:p>
    <w:p w14:paraId="4E165597" w14:textId="77777777" w:rsidR="003E6510" w:rsidRDefault="003E6510" w:rsidP="003E6510">
      <w:pPr>
        <w:rPr>
          <w:b/>
          <w:bCs/>
          <w:sz w:val="28"/>
        </w:rPr>
      </w:pPr>
      <w:r>
        <w:rPr>
          <w:b/>
          <w:bCs/>
          <w:sz w:val="28"/>
        </w:rPr>
        <w:t xml:space="preserve"> Пугачевского муниципального района </w:t>
      </w:r>
    </w:p>
    <w:p w14:paraId="49DE73F9" w14:textId="77777777" w:rsidR="003E6510" w:rsidRDefault="003E6510" w:rsidP="003E6510">
      <w:pPr>
        <w:rPr>
          <w:bCs/>
          <w:sz w:val="28"/>
        </w:rPr>
      </w:pPr>
      <w:r>
        <w:rPr>
          <w:b/>
          <w:bCs/>
          <w:sz w:val="28"/>
        </w:rPr>
        <w:t xml:space="preserve"> Саратовской области на </w:t>
      </w:r>
      <w:r w:rsidR="00466F5C">
        <w:rPr>
          <w:b/>
          <w:bCs/>
          <w:sz w:val="28"/>
        </w:rPr>
        <w:t>2024 год</w:t>
      </w:r>
      <w:bookmarkEnd w:id="0"/>
      <w:r>
        <w:rPr>
          <w:b/>
          <w:bCs/>
          <w:sz w:val="28"/>
        </w:rPr>
        <w:t>»</w:t>
      </w:r>
    </w:p>
    <w:p w14:paraId="7613E36E" w14:textId="77777777" w:rsidR="003E6510" w:rsidRDefault="003E6510" w:rsidP="003E6510">
      <w:pPr>
        <w:rPr>
          <w:bCs/>
          <w:sz w:val="28"/>
        </w:rPr>
      </w:pPr>
      <w:r>
        <w:rPr>
          <w:bCs/>
          <w:sz w:val="28"/>
        </w:rPr>
        <w:t xml:space="preserve">            </w:t>
      </w:r>
    </w:p>
    <w:p w14:paraId="7408FA34" w14:textId="77777777" w:rsidR="003E6510" w:rsidRPr="009D7DF7" w:rsidRDefault="003E6510" w:rsidP="003E6510">
      <w:pPr>
        <w:jc w:val="both"/>
      </w:pPr>
      <w:r w:rsidRPr="009D7DF7">
        <w:rPr>
          <w:bCs/>
        </w:rPr>
        <w:t xml:space="preserve">            </w:t>
      </w:r>
      <w:r w:rsidR="00466F5C" w:rsidRPr="009D7DF7"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9D7DF7">
        <w:rPr>
          <w:bCs/>
        </w:rPr>
        <w:t xml:space="preserve">, руководствуясь Уставом Давыдовского муниципального образования Пугачевского муниципального района Саратовской области, </w:t>
      </w:r>
      <w:r w:rsidRPr="009D7DF7">
        <w:t xml:space="preserve">администрация Давыдовского муниципального образования Пугачевского муниципального района </w:t>
      </w:r>
      <w:r w:rsidR="00466F5C" w:rsidRPr="009D7DF7">
        <w:t xml:space="preserve">Саратовской области </w:t>
      </w:r>
      <w:r w:rsidRPr="009D7DF7">
        <w:t xml:space="preserve">ПОСТАНОВЛЯЕТ: </w:t>
      </w:r>
    </w:p>
    <w:p w14:paraId="15133437" w14:textId="7B2A45D1" w:rsidR="00C16125" w:rsidRPr="009D7DF7" w:rsidRDefault="003E6510" w:rsidP="00C16125">
      <w:pPr>
        <w:ind w:firstLine="708"/>
        <w:jc w:val="both"/>
      </w:pPr>
      <w:r w:rsidRPr="009D7DF7">
        <w:t xml:space="preserve"> </w:t>
      </w:r>
      <w:r w:rsidR="00C16125" w:rsidRPr="009D7DF7">
        <w:t xml:space="preserve">1.Внести в постановление администрации Давыдовского  муниципального образования Пугачевского муниципального района Саратовской области  от </w:t>
      </w:r>
      <w:r w:rsidR="00C16125" w:rsidRPr="009D7DF7">
        <w:t>17.01.2024</w:t>
      </w:r>
      <w:r w:rsidR="00C16125" w:rsidRPr="009D7DF7">
        <w:t xml:space="preserve"> г. № </w:t>
      </w:r>
      <w:r w:rsidR="00C16125" w:rsidRPr="009D7DF7">
        <w:t>5</w:t>
      </w:r>
      <w:r w:rsidR="00C16125" w:rsidRPr="009D7DF7">
        <w:t xml:space="preserve"> «Развитие систем коммунальной инфраструктуры</w:t>
      </w:r>
      <w:r w:rsidR="00C16125" w:rsidRPr="009D7DF7">
        <w:t xml:space="preserve"> </w:t>
      </w:r>
      <w:r w:rsidR="00C16125" w:rsidRPr="009D7DF7">
        <w:t>в Давыдовском муниципальном образовании</w:t>
      </w:r>
      <w:r w:rsidR="00C16125" w:rsidRPr="009D7DF7">
        <w:t xml:space="preserve"> </w:t>
      </w:r>
      <w:r w:rsidR="00C16125" w:rsidRPr="009D7DF7">
        <w:t xml:space="preserve">Пугачевского муниципального района Саратовской области на 2024 год.» следующие изменения и дополнения: </w:t>
      </w:r>
    </w:p>
    <w:p w14:paraId="02CBD603" w14:textId="0C9E415A" w:rsidR="00466F5C" w:rsidRPr="009D7DF7" w:rsidRDefault="003E6510" w:rsidP="00C16125">
      <w:pPr>
        <w:pStyle w:val="a4"/>
        <w:rPr>
          <w:rFonts w:ascii="Times New Roman" w:hAnsi="Times New Roman" w:cs="Times New Roman"/>
          <w:sz w:val="24"/>
          <w:szCs w:val="24"/>
        </w:rPr>
      </w:pPr>
      <w:r w:rsidRPr="009D7D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6125" w:rsidRPr="009D7DF7">
        <w:rPr>
          <w:rFonts w:ascii="Times New Roman" w:hAnsi="Times New Roman" w:cs="Times New Roman"/>
          <w:sz w:val="24"/>
          <w:szCs w:val="24"/>
        </w:rPr>
        <w:t xml:space="preserve">1.1. </w:t>
      </w:r>
      <w:r w:rsidRPr="009D7DF7">
        <w:rPr>
          <w:rFonts w:ascii="Times New Roman" w:hAnsi="Times New Roman" w:cs="Times New Roman"/>
          <w:sz w:val="24"/>
          <w:szCs w:val="24"/>
        </w:rPr>
        <w:t xml:space="preserve">  </w:t>
      </w:r>
      <w:r w:rsidR="00C16125" w:rsidRPr="009D7DF7">
        <w:rPr>
          <w:rFonts w:ascii="Times New Roman" w:hAnsi="Times New Roman" w:cs="Times New Roman"/>
          <w:sz w:val="24"/>
          <w:szCs w:val="24"/>
        </w:rPr>
        <w:t>Паспорт муниципальной программы «Развитие систем</w:t>
      </w:r>
      <w:r w:rsidR="00C16125" w:rsidRPr="009D7DF7">
        <w:rPr>
          <w:rFonts w:ascii="Times New Roman" w:hAnsi="Times New Roman" w:cs="Times New Roman"/>
          <w:sz w:val="24"/>
          <w:szCs w:val="24"/>
        </w:rPr>
        <w:t xml:space="preserve"> </w:t>
      </w:r>
      <w:r w:rsidR="00C16125" w:rsidRPr="009D7DF7">
        <w:rPr>
          <w:rFonts w:ascii="Times New Roman" w:hAnsi="Times New Roman" w:cs="Times New Roman"/>
          <w:sz w:val="24"/>
          <w:szCs w:val="24"/>
        </w:rPr>
        <w:t>коммунальной инфраструктуры в Давыдовском муниципальном образовании Пугачевского муниципального района Саратовской области на 2024 год.» изложить в новой редакции:</w:t>
      </w:r>
      <w:r w:rsidRPr="009D7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0DDD50E" w14:textId="77777777" w:rsidR="00466F5C" w:rsidRPr="009D7DF7" w:rsidRDefault="00466F5C" w:rsidP="00466F5C">
      <w:pPr>
        <w:widowControl w:val="0"/>
        <w:autoSpaceDE w:val="0"/>
      </w:pPr>
    </w:p>
    <w:p w14:paraId="24C1A1CC" w14:textId="77777777" w:rsidR="00466F5C" w:rsidRPr="009D7DF7" w:rsidRDefault="00466F5C" w:rsidP="00466F5C">
      <w:pPr>
        <w:numPr>
          <w:ilvl w:val="0"/>
          <w:numId w:val="1"/>
        </w:numPr>
        <w:tabs>
          <w:tab w:val="num" w:pos="0"/>
        </w:tabs>
        <w:suppressAutoHyphens w:val="0"/>
        <w:jc w:val="center"/>
        <w:rPr>
          <w:b/>
          <w:lang w:eastAsia="ru-RU"/>
        </w:rPr>
      </w:pPr>
      <w:r w:rsidRPr="009D7DF7">
        <w:rPr>
          <w:b/>
          <w:lang w:eastAsia="ru-RU"/>
        </w:rPr>
        <w:t>ПАСПОРТ</w:t>
      </w:r>
    </w:p>
    <w:p w14:paraId="3368CF40" w14:textId="77777777" w:rsidR="00466F5C" w:rsidRPr="009D7DF7" w:rsidRDefault="00466F5C" w:rsidP="00466F5C">
      <w:pPr>
        <w:suppressAutoHyphens w:val="0"/>
        <w:jc w:val="center"/>
        <w:rPr>
          <w:b/>
          <w:lang w:eastAsia="ru-RU"/>
        </w:rPr>
      </w:pPr>
      <w:r w:rsidRPr="009D7DF7">
        <w:rPr>
          <w:b/>
          <w:lang w:eastAsia="ru-RU"/>
        </w:rPr>
        <w:t>МУНИЦИПАЛЬНОЙ ПРОГРАММЫ</w:t>
      </w:r>
    </w:p>
    <w:p w14:paraId="56E3904F" w14:textId="77777777" w:rsidR="00466F5C" w:rsidRPr="009D7DF7" w:rsidRDefault="00466F5C" w:rsidP="00466F5C">
      <w:pPr>
        <w:suppressAutoHyphens w:val="0"/>
        <w:jc w:val="center"/>
        <w:rPr>
          <w:b/>
          <w:lang w:eastAsia="ru-RU"/>
        </w:rPr>
      </w:pPr>
    </w:p>
    <w:p w14:paraId="7323FA2B" w14:textId="77777777" w:rsidR="00466F5C" w:rsidRPr="009D7DF7" w:rsidRDefault="00466F5C" w:rsidP="00466F5C">
      <w:pPr>
        <w:jc w:val="center"/>
        <w:rPr>
          <w:b/>
        </w:rPr>
      </w:pPr>
      <w:r w:rsidRPr="009D7DF7">
        <w:rPr>
          <w:b/>
        </w:rPr>
        <w:t>«Развитие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год.»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683"/>
      </w:tblGrid>
      <w:tr w:rsidR="00466F5C" w:rsidRPr="00466F5C" w14:paraId="07B74CEF" w14:textId="77777777" w:rsidTr="005569A8">
        <w:trPr>
          <w:trHeight w:val="1264"/>
        </w:trPr>
        <w:tc>
          <w:tcPr>
            <w:tcW w:w="1956" w:type="dxa"/>
          </w:tcPr>
          <w:p w14:paraId="46412ACC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Полное наименование Программы</w:t>
            </w:r>
          </w:p>
        </w:tc>
        <w:tc>
          <w:tcPr>
            <w:tcW w:w="7683" w:type="dxa"/>
            <w:vAlign w:val="center"/>
          </w:tcPr>
          <w:p w14:paraId="4D13B298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Муниципальная программа «Развитие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год» </w:t>
            </w:r>
            <w:r w:rsidRPr="00466F5C">
              <w:rPr>
                <w:bCs/>
                <w:lang w:eastAsia="ru-RU"/>
              </w:rPr>
              <w:t xml:space="preserve"> (далее - Программа)</w:t>
            </w:r>
          </w:p>
        </w:tc>
      </w:tr>
      <w:tr w:rsidR="00466F5C" w:rsidRPr="00466F5C" w14:paraId="4F2AD9B7" w14:textId="77777777" w:rsidTr="005569A8">
        <w:trPr>
          <w:trHeight w:val="3965"/>
        </w:trPr>
        <w:tc>
          <w:tcPr>
            <w:tcW w:w="1956" w:type="dxa"/>
          </w:tcPr>
          <w:p w14:paraId="1E0F2CE4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7683" w:type="dxa"/>
            <w:vAlign w:val="center"/>
          </w:tcPr>
          <w:p w14:paraId="4739E5EB" w14:textId="77777777" w:rsidR="00466F5C" w:rsidRPr="00466F5C" w:rsidRDefault="00466F5C" w:rsidP="00466F5C">
            <w:pPr>
              <w:numPr>
                <w:ilvl w:val="0"/>
                <w:numId w:val="4"/>
              </w:numPr>
              <w:suppressAutoHyphens w:val="0"/>
              <w:ind w:left="374" w:hanging="374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Федеральный закон от 06.10.2003  № 131-ФЗ «Об общих принципах организации местного самоуправления в Российской Федерации»;</w:t>
            </w:r>
          </w:p>
          <w:p w14:paraId="13363FF7" w14:textId="77777777" w:rsidR="00466F5C" w:rsidRPr="00466F5C" w:rsidRDefault="00466F5C" w:rsidP="00466F5C">
            <w:pPr>
              <w:numPr>
                <w:ilvl w:val="0"/>
                <w:numId w:val="4"/>
              </w:numPr>
              <w:suppressAutoHyphens w:val="0"/>
              <w:ind w:left="376" w:hanging="376"/>
              <w:jc w:val="both"/>
              <w:rPr>
                <w:lang w:eastAsia="ru-RU"/>
              </w:rPr>
            </w:pPr>
            <w:r w:rsidRPr="00466F5C">
              <w:rPr>
                <w:bCs/>
                <w:lang w:eastAsia="ar-SA"/>
              </w:rPr>
              <w:t>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2340A72C" w14:textId="77777777" w:rsidR="00466F5C" w:rsidRPr="00466F5C" w:rsidRDefault="00466F5C" w:rsidP="00466F5C">
            <w:pPr>
              <w:numPr>
                <w:ilvl w:val="0"/>
                <w:numId w:val="4"/>
              </w:numPr>
              <w:suppressAutoHyphens w:val="0"/>
              <w:ind w:left="376" w:hanging="376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Постановление Правительства РФ от 24.05.2007 № 316 «Об утверждении правил определения условий деятельности организаций коммунального комплекса, объективное изменение которых влияет на стоимость товаров и услуг этих организаций»;</w:t>
            </w:r>
          </w:p>
          <w:p w14:paraId="0259FE8E" w14:textId="77777777" w:rsidR="00466F5C" w:rsidRPr="00466F5C" w:rsidRDefault="00466F5C" w:rsidP="00466F5C">
            <w:pPr>
              <w:numPr>
                <w:ilvl w:val="0"/>
                <w:numId w:val="4"/>
              </w:numPr>
              <w:suppressAutoHyphens w:val="0"/>
              <w:ind w:left="376" w:hanging="376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Федеральный закон от 07.12.2011 г. №146-ФЗ «О водоснабжении и водоотведении» (с 01.01.2013 г.);</w:t>
            </w:r>
          </w:p>
          <w:p w14:paraId="51875092" w14:textId="77777777" w:rsidR="00466F5C" w:rsidRPr="00466F5C" w:rsidRDefault="00466F5C" w:rsidP="00466F5C">
            <w:pPr>
              <w:numPr>
                <w:ilvl w:val="0"/>
                <w:numId w:val="4"/>
              </w:numPr>
              <w:suppressAutoHyphens w:val="0"/>
              <w:ind w:left="376" w:hanging="376"/>
              <w:jc w:val="both"/>
              <w:rPr>
                <w:bCs/>
                <w:lang w:eastAsia="ru-RU"/>
              </w:rPr>
            </w:pPr>
            <w:r w:rsidRPr="00466F5C">
              <w:rPr>
                <w:lang w:eastAsia="ru-RU"/>
              </w:rPr>
              <w:t xml:space="preserve">Устав </w:t>
            </w:r>
            <w:r>
              <w:rPr>
                <w:lang w:eastAsia="ru-RU"/>
              </w:rPr>
              <w:t>Давыдовского</w:t>
            </w:r>
            <w:r w:rsidRPr="00466F5C">
              <w:rPr>
                <w:lang w:eastAsia="ru-RU"/>
              </w:rPr>
              <w:t xml:space="preserve"> муниципального образования Пугачевского муниципального района  Саратовской области.</w:t>
            </w:r>
          </w:p>
        </w:tc>
      </w:tr>
      <w:tr w:rsidR="00466F5C" w:rsidRPr="00466F5C" w14:paraId="5F6CFE93" w14:textId="77777777" w:rsidTr="005569A8">
        <w:trPr>
          <w:trHeight w:val="847"/>
        </w:trPr>
        <w:tc>
          <w:tcPr>
            <w:tcW w:w="1956" w:type="dxa"/>
          </w:tcPr>
          <w:p w14:paraId="39EF28CF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Срок реализации Программы </w:t>
            </w:r>
          </w:p>
        </w:tc>
        <w:tc>
          <w:tcPr>
            <w:tcW w:w="7683" w:type="dxa"/>
            <w:vAlign w:val="center"/>
          </w:tcPr>
          <w:p w14:paraId="26FD532F" w14:textId="77777777" w:rsidR="00466F5C" w:rsidRPr="00466F5C" w:rsidRDefault="00466F5C" w:rsidP="00466F5C">
            <w:pPr>
              <w:suppressAutoHyphens w:val="0"/>
              <w:ind w:left="72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2024</w:t>
            </w:r>
            <w:r>
              <w:rPr>
                <w:lang w:eastAsia="ru-RU"/>
              </w:rPr>
              <w:t xml:space="preserve"> </w:t>
            </w:r>
            <w:r w:rsidRPr="00466F5C">
              <w:rPr>
                <w:lang w:eastAsia="ru-RU"/>
              </w:rPr>
              <w:t xml:space="preserve">год. </w:t>
            </w:r>
          </w:p>
        </w:tc>
      </w:tr>
      <w:tr w:rsidR="00466F5C" w:rsidRPr="00466F5C" w14:paraId="1949F8A9" w14:textId="77777777" w:rsidTr="005569A8">
        <w:tc>
          <w:tcPr>
            <w:tcW w:w="1956" w:type="dxa"/>
          </w:tcPr>
          <w:p w14:paraId="736F38B2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Цель Программы</w:t>
            </w:r>
          </w:p>
        </w:tc>
        <w:tc>
          <w:tcPr>
            <w:tcW w:w="7683" w:type="dxa"/>
          </w:tcPr>
          <w:p w14:paraId="0CDF0911" w14:textId="77777777" w:rsidR="00466F5C" w:rsidRPr="00466F5C" w:rsidRDefault="00466F5C" w:rsidP="00466F5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Определение стратегических задач развития систем коммунальной инфраструктуры Давыдовского муниципального образования.</w:t>
            </w:r>
          </w:p>
          <w:p w14:paraId="636B8327" w14:textId="77777777" w:rsidR="00466F5C" w:rsidRPr="00466F5C" w:rsidRDefault="00466F5C" w:rsidP="00466F5C">
            <w:pPr>
              <w:suppressAutoHyphens w:val="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Создание условий для эффективного функционирования и  развития систем коммунальной инфраструктуры Давыдовского муниципального образования, обеспечивающих: </w:t>
            </w:r>
          </w:p>
          <w:p w14:paraId="2E934EED" w14:textId="77777777" w:rsidR="00466F5C" w:rsidRPr="00466F5C" w:rsidRDefault="00466F5C" w:rsidP="00466F5C">
            <w:pPr>
              <w:numPr>
                <w:ilvl w:val="0"/>
                <w:numId w:val="3"/>
              </w:numPr>
              <w:suppressAutoHyphens w:val="0"/>
              <w:ind w:left="414" w:hanging="414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безопасные и комфортные условия проживания граждан;</w:t>
            </w:r>
          </w:p>
          <w:p w14:paraId="6447B92E" w14:textId="77777777" w:rsidR="00466F5C" w:rsidRPr="00466F5C" w:rsidRDefault="00466F5C" w:rsidP="00466F5C">
            <w:pPr>
              <w:numPr>
                <w:ilvl w:val="0"/>
                <w:numId w:val="3"/>
              </w:numPr>
              <w:suppressAutoHyphens w:val="0"/>
              <w:ind w:left="414" w:hanging="414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надежное и качественное обеспечение коммунальными услугами объектов социальной сферы и коммерческих потребителей;</w:t>
            </w:r>
          </w:p>
          <w:p w14:paraId="2E9806CF" w14:textId="77777777" w:rsidR="00466F5C" w:rsidRPr="00466F5C" w:rsidRDefault="00466F5C" w:rsidP="00466F5C">
            <w:pPr>
              <w:numPr>
                <w:ilvl w:val="0"/>
                <w:numId w:val="3"/>
              </w:numPr>
              <w:suppressAutoHyphens w:val="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улучшение экологической обстановки на территории Давыдовского муниципального образования.</w:t>
            </w:r>
          </w:p>
        </w:tc>
      </w:tr>
      <w:tr w:rsidR="00466F5C" w:rsidRPr="00466F5C" w14:paraId="66DF6D92" w14:textId="77777777" w:rsidTr="005569A8">
        <w:tc>
          <w:tcPr>
            <w:tcW w:w="1956" w:type="dxa"/>
          </w:tcPr>
          <w:p w14:paraId="45D52D7B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Задачи Программы</w:t>
            </w:r>
          </w:p>
        </w:tc>
        <w:tc>
          <w:tcPr>
            <w:tcW w:w="7683" w:type="dxa"/>
            <w:vAlign w:val="center"/>
          </w:tcPr>
          <w:p w14:paraId="1E3EA978" w14:textId="77777777" w:rsidR="00466F5C" w:rsidRPr="00466F5C" w:rsidRDefault="00466F5C" w:rsidP="00466F5C">
            <w:pPr>
              <w:suppressAutoHyphens w:val="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-Повышение эффективности управления коммунальной инфраструктурой муниципального образования.</w:t>
            </w:r>
          </w:p>
          <w:p w14:paraId="64F815A4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-Инженерно-техническая оптимизация и модернизация коммунальных систем.</w:t>
            </w:r>
          </w:p>
          <w:p w14:paraId="1C63257F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-Взаимосвязанное перспективное планирование развития коммунальных систем.</w:t>
            </w:r>
          </w:p>
          <w:p w14:paraId="22A248B6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-Обоснование мероприятий по комплексной реконструкции и модернизации объектов коммунальной инфраструктуры муниципального образования.</w:t>
            </w:r>
          </w:p>
          <w:p w14:paraId="46CC4436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      </w:r>
          </w:p>
          <w:p w14:paraId="25619A25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-Совершенствование механизмов развития энергосбережения и повышения энергоэффективности коммунальной инфраструктуры.</w:t>
            </w:r>
          </w:p>
          <w:p w14:paraId="2C633EB5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-Обеспечение сбалансированности интересов субъектов коммунальной инфраструктуры и потребителей.</w:t>
            </w:r>
          </w:p>
          <w:p w14:paraId="7669613E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-Создание экономических, организационно-правовых и других условий, обеспечивающих благоприятные факторы для реализации Программы.</w:t>
            </w:r>
          </w:p>
          <w:p w14:paraId="43C49045" w14:textId="77777777" w:rsidR="00466F5C" w:rsidRPr="00466F5C" w:rsidRDefault="00466F5C" w:rsidP="00466F5C">
            <w:pPr>
              <w:suppressAutoHyphens w:val="0"/>
              <w:ind w:left="-11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-Улучшение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      </w:r>
          </w:p>
        </w:tc>
      </w:tr>
      <w:tr w:rsidR="00466F5C" w:rsidRPr="00466F5C" w14:paraId="4B913DEC" w14:textId="77777777" w:rsidTr="005569A8">
        <w:tc>
          <w:tcPr>
            <w:tcW w:w="1956" w:type="dxa"/>
          </w:tcPr>
          <w:p w14:paraId="247B7752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Финансирование мероприятий Программы</w:t>
            </w:r>
          </w:p>
        </w:tc>
        <w:tc>
          <w:tcPr>
            <w:tcW w:w="7683" w:type="dxa"/>
            <w:vAlign w:val="center"/>
          </w:tcPr>
          <w:p w14:paraId="2F9D533E" w14:textId="210AD7A7" w:rsidR="0066269F" w:rsidRPr="0066269F" w:rsidRDefault="0066269F" w:rsidP="0066269F">
            <w:pPr>
              <w:suppressAutoHyphens w:val="0"/>
              <w:ind w:firstLine="456"/>
              <w:jc w:val="both"/>
              <w:rPr>
                <w:bCs/>
                <w:lang w:eastAsia="ru-RU"/>
              </w:rPr>
            </w:pPr>
            <w:r w:rsidRPr="0066269F">
              <w:rPr>
                <w:bCs/>
                <w:lang w:eastAsia="ru-RU"/>
              </w:rPr>
              <w:t xml:space="preserve">Общий объем финансирования мероприятий Программы </w:t>
            </w:r>
            <w:r>
              <w:rPr>
                <w:bCs/>
                <w:lang w:eastAsia="ru-RU"/>
              </w:rPr>
              <w:t>на 2024 год</w:t>
            </w:r>
            <w:r w:rsidRPr="0066269F">
              <w:rPr>
                <w:bCs/>
                <w:lang w:eastAsia="ru-RU"/>
              </w:rPr>
              <w:t xml:space="preserve"> планируется в сумме  – </w:t>
            </w:r>
            <w:r w:rsidR="00C16125">
              <w:rPr>
                <w:bCs/>
                <w:lang w:eastAsia="ru-RU"/>
              </w:rPr>
              <w:t>5966,6</w:t>
            </w:r>
            <w:r w:rsidRPr="0066269F">
              <w:rPr>
                <w:bCs/>
                <w:lang w:eastAsia="ru-RU"/>
              </w:rPr>
              <w:t xml:space="preserve"> тыс. руб., в том числе:</w:t>
            </w:r>
          </w:p>
          <w:p w14:paraId="418F2BD1" w14:textId="26A666F5" w:rsidR="0066269F" w:rsidRDefault="0066269F" w:rsidP="0066269F">
            <w:pPr>
              <w:suppressAutoHyphens w:val="0"/>
              <w:ind w:firstLine="456"/>
              <w:jc w:val="both"/>
              <w:rPr>
                <w:lang w:eastAsia="ru-RU"/>
              </w:rPr>
            </w:pPr>
            <w:r w:rsidRPr="0066269F">
              <w:rPr>
                <w:bCs/>
                <w:lang w:eastAsia="ru-RU"/>
              </w:rPr>
              <w:t xml:space="preserve">– средства областного бюджета </w:t>
            </w:r>
            <w:r w:rsidRPr="0066269F">
              <w:rPr>
                <w:lang w:eastAsia="ru-RU"/>
              </w:rPr>
              <w:t>в сумме – 5881,1 тыс. рублей (прогнозно);</w:t>
            </w:r>
          </w:p>
          <w:p w14:paraId="58C8940D" w14:textId="3425D267" w:rsidR="00C16125" w:rsidRPr="0066269F" w:rsidRDefault="00C16125" w:rsidP="0066269F">
            <w:pPr>
              <w:suppressAutoHyphens w:val="0"/>
              <w:ind w:firstLine="456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средства местного бюджета в сумме – 85,5 тыс.рублей.</w:t>
            </w:r>
          </w:p>
          <w:p w14:paraId="2C90D6E8" w14:textId="77777777" w:rsidR="00466F5C" w:rsidRPr="00466F5C" w:rsidRDefault="00466F5C" w:rsidP="0066269F">
            <w:pPr>
              <w:suppressAutoHyphens w:val="0"/>
              <w:ind w:firstLine="456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466F5C" w:rsidRPr="00466F5C" w14:paraId="59A00E2C" w14:textId="77777777" w:rsidTr="005569A8">
        <w:tc>
          <w:tcPr>
            <w:tcW w:w="1956" w:type="dxa"/>
          </w:tcPr>
          <w:p w14:paraId="1E01770E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83" w:type="dxa"/>
            <w:vAlign w:val="center"/>
          </w:tcPr>
          <w:p w14:paraId="39411247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Обеспечение централизованным водоснабжением и водоотведением,  теплоснабжением, электроснабжением территории муниципального образования.</w:t>
            </w:r>
          </w:p>
          <w:p w14:paraId="1066FE7E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Улучшение качественных показателей питьевой воды, показателей очистки сточных вод.</w:t>
            </w:r>
          </w:p>
          <w:p w14:paraId="5A3DF34D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Улучшение санитарно-гигиенических условий проживания населения, экологической обстановки на территории муниципального образования.</w:t>
            </w:r>
          </w:p>
          <w:p w14:paraId="15ABAE69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Обеспечение бесперебойного водоснабжения, теплоснабжения, электроснабжения муниципального образования.</w:t>
            </w:r>
          </w:p>
          <w:p w14:paraId="764EB906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Увеличение количества потребителей услуг, а также объема сбора средств за предоставленные услуги.</w:t>
            </w:r>
          </w:p>
          <w:p w14:paraId="451D14F0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Снижение себестоимости тепло-, электро-, водоснабжения, водоотведения и повышение рентабельности работы предприятий коммунальной инфраструктуры.</w:t>
            </w:r>
          </w:p>
          <w:p w14:paraId="07B91B79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Снижение потерь тепловой и электрической энергии, утечек водных ресурсов, в том числе за счет снижения числа ремонтов, а также ресурсосбережения.</w:t>
            </w:r>
          </w:p>
          <w:p w14:paraId="635FB417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>Ограничение роста тарифов на коммунальные услуги за счет экономии затрат предприятий.</w:t>
            </w:r>
          </w:p>
          <w:p w14:paraId="698CCCF7" w14:textId="77777777" w:rsidR="00466F5C" w:rsidRPr="00466F5C" w:rsidRDefault="00466F5C" w:rsidP="00466F5C">
            <w:pPr>
              <w:numPr>
                <w:ilvl w:val="0"/>
                <w:numId w:val="2"/>
              </w:numPr>
              <w:suppressAutoHyphens w:val="0"/>
              <w:ind w:left="459" w:hanging="283"/>
              <w:jc w:val="both"/>
              <w:rPr>
                <w:lang w:eastAsia="ru-RU"/>
              </w:rPr>
            </w:pPr>
            <w:r w:rsidRPr="00466F5C">
              <w:rPr>
                <w:bCs/>
                <w:lang w:eastAsia="ru-RU"/>
              </w:rPr>
              <w:t>Увеличение уровня инвестиционной привлекательности отрасли.</w:t>
            </w:r>
          </w:p>
        </w:tc>
      </w:tr>
      <w:tr w:rsidR="00466F5C" w:rsidRPr="00466F5C" w14:paraId="27975337" w14:textId="77777777" w:rsidTr="005569A8">
        <w:tc>
          <w:tcPr>
            <w:tcW w:w="1956" w:type="dxa"/>
          </w:tcPr>
          <w:p w14:paraId="6C4CA425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Разработчик Программы</w:t>
            </w:r>
          </w:p>
        </w:tc>
        <w:tc>
          <w:tcPr>
            <w:tcW w:w="7683" w:type="dxa"/>
            <w:vAlign w:val="center"/>
          </w:tcPr>
          <w:p w14:paraId="53420A70" w14:textId="77777777" w:rsidR="00466F5C" w:rsidRPr="00466F5C" w:rsidRDefault="00466F5C" w:rsidP="0066269F">
            <w:pPr>
              <w:suppressAutoHyphens w:val="0"/>
              <w:jc w:val="both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Администрация </w:t>
            </w:r>
            <w:r w:rsidR="0066269F">
              <w:rPr>
                <w:lang w:eastAsia="ru-RU"/>
              </w:rPr>
              <w:t>Давыдовского</w:t>
            </w:r>
            <w:r w:rsidRPr="00466F5C">
              <w:rPr>
                <w:lang w:eastAsia="ru-RU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</w:tr>
      <w:tr w:rsidR="00466F5C" w:rsidRPr="00466F5C" w14:paraId="5EED561B" w14:textId="77777777" w:rsidTr="005569A8">
        <w:tc>
          <w:tcPr>
            <w:tcW w:w="1956" w:type="dxa"/>
          </w:tcPr>
          <w:p w14:paraId="7360275D" w14:textId="77777777" w:rsidR="00466F5C" w:rsidRPr="00466F5C" w:rsidRDefault="00466F5C" w:rsidP="00B02F86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Ответственные исполнители программных мероприятий </w:t>
            </w:r>
          </w:p>
        </w:tc>
        <w:tc>
          <w:tcPr>
            <w:tcW w:w="7683" w:type="dxa"/>
            <w:vAlign w:val="center"/>
          </w:tcPr>
          <w:p w14:paraId="4AD31871" w14:textId="77777777" w:rsidR="0066269F" w:rsidRDefault="009B6051" w:rsidP="0066269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66269F">
              <w:rPr>
                <w:lang w:eastAsia="ru-RU"/>
              </w:rPr>
              <w:t>дминистрация Давыдовского муниципального образования Пуга</w:t>
            </w:r>
            <w:r w:rsidR="00B02F86">
              <w:rPr>
                <w:lang w:eastAsia="ru-RU"/>
              </w:rPr>
              <w:t xml:space="preserve">чевского муниципального района </w:t>
            </w:r>
            <w:r w:rsidRPr="009B6051">
              <w:rPr>
                <w:lang w:eastAsia="ru-RU"/>
              </w:rPr>
              <w:t>Саратовской области</w:t>
            </w:r>
          </w:p>
          <w:p w14:paraId="1F5D720E" w14:textId="77777777" w:rsidR="00466F5C" w:rsidRPr="00466F5C" w:rsidRDefault="00466F5C" w:rsidP="0066269F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466F5C" w:rsidRPr="00466F5C" w14:paraId="1173F89C" w14:textId="77777777" w:rsidTr="009B6051">
        <w:trPr>
          <w:trHeight w:val="1683"/>
        </w:trPr>
        <w:tc>
          <w:tcPr>
            <w:tcW w:w="1956" w:type="dxa"/>
          </w:tcPr>
          <w:p w14:paraId="520D2D8A" w14:textId="77777777" w:rsidR="00466F5C" w:rsidRPr="00466F5C" w:rsidRDefault="00466F5C" w:rsidP="00466F5C">
            <w:pPr>
              <w:suppressAutoHyphens w:val="0"/>
              <w:rPr>
                <w:lang w:eastAsia="ru-RU"/>
              </w:rPr>
            </w:pPr>
            <w:r w:rsidRPr="00466F5C">
              <w:rPr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683" w:type="dxa"/>
            <w:vAlign w:val="center"/>
          </w:tcPr>
          <w:p w14:paraId="5E98D7E7" w14:textId="77777777" w:rsidR="009B6051" w:rsidRPr="009B6051" w:rsidRDefault="00466F5C" w:rsidP="009B6051">
            <w:pPr>
              <w:suppressAutoHyphens w:val="0"/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ru-RU"/>
              </w:rPr>
            </w:pPr>
            <w:r w:rsidRPr="00466F5C">
              <w:rPr>
                <w:lang w:eastAsia="ru-RU"/>
              </w:rPr>
              <w:t xml:space="preserve">Контроль за ходом реализации программы осуществляется </w:t>
            </w:r>
            <w:r w:rsidR="009B6051">
              <w:rPr>
                <w:lang w:eastAsia="ru-RU"/>
              </w:rPr>
              <w:t>Главой Давыдовского муниципального образования</w:t>
            </w:r>
            <w:r w:rsidR="009B6051">
              <w:t xml:space="preserve"> </w:t>
            </w:r>
            <w:r w:rsidR="009B6051" w:rsidRPr="009B6051">
              <w:rPr>
                <w:lang w:eastAsia="ru-RU"/>
              </w:rPr>
              <w:t>Пугачевского муниципального района Саратовской области</w:t>
            </w:r>
          </w:p>
          <w:p w14:paraId="289FB1C7" w14:textId="77777777" w:rsidR="00466F5C" w:rsidRPr="00466F5C" w:rsidRDefault="00466F5C" w:rsidP="00466F5C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14:paraId="38375D0B" w14:textId="77777777" w:rsidR="00DD586B" w:rsidRDefault="00DD586B" w:rsidP="006B003C">
      <w:pPr>
        <w:suppressAutoHyphens w:val="0"/>
        <w:rPr>
          <w:b/>
          <w:lang w:eastAsia="ru-RU"/>
        </w:rPr>
      </w:pPr>
    </w:p>
    <w:p w14:paraId="7173D172" w14:textId="51525B8C" w:rsidR="00DD586B" w:rsidRPr="00DD586B" w:rsidRDefault="00DD586B" w:rsidP="00DD586B">
      <w:pPr>
        <w:widowControl w:val="0"/>
        <w:autoSpaceDE w:val="0"/>
        <w:ind w:left="174"/>
        <w:jc w:val="both"/>
        <w:rPr>
          <w:color w:val="00000A"/>
          <w:shd w:val="clear" w:color="auto" w:fill="FFFFFF"/>
          <w:lang w:bidi="hi-IN"/>
        </w:rPr>
      </w:pPr>
      <w:r w:rsidRPr="00DD586B">
        <w:rPr>
          <w:b/>
          <w:color w:val="00000A"/>
          <w:shd w:val="clear" w:color="auto" w:fill="FFFFFF"/>
          <w:lang w:bidi="hi-IN"/>
        </w:rPr>
        <w:t>1.2.</w:t>
      </w:r>
      <w:r w:rsidRPr="00DD586B">
        <w:rPr>
          <w:color w:val="00000A"/>
          <w:shd w:val="clear" w:color="auto" w:fill="FFFFFF"/>
          <w:lang w:bidi="hi-IN"/>
        </w:rPr>
        <w:t xml:space="preserve"> Раздел </w:t>
      </w:r>
      <w:r w:rsidRPr="00DD586B">
        <w:rPr>
          <w:color w:val="00000A"/>
          <w:shd w:val="clear" w:color="auto" w:fill="FFFFFF"/>
          <w:lang w:bidi="hi-IN"/>
        </w:rPr>
        <w:t>6</w:t>
      </w:r>
      <w:r w:rsidRPr="00DD586B">
        <w:rPr>
          <w:color w:val="00000A"/>
          <w:shd w:val="clear" w:color="auto" w:fill="FFFFFF"/>
          <w:lang w:bidi="hi-IN"/>
        </w:rPr>
        <w:t xml:space="preserve"> «Ресурсное обеспечение программы» изложить в новой редакции:</w:t>
      </w:r>
    </w:p>
    <w:p w14:paraId="17B2007A" w14:textId="77777777" w:rsidR="00DD586B" w:rsidRDefault="00DD586B" w:rsidP="00DD586B">
      <w:pPr>
        <w:suppressAutoHyphens w:val="0"/>
        <w:jc w:val="both"/>
        <w:rPr>
          <w:b/>
          <w:lang w:eastAsia="ru-RU"/>
        </w:rPr>
      </w:pPr>
    </w:p>
    <w:p w14:paraId="7942FCF0" w14:textId="63A2C64D" w:rsidR="00A12DF2" w:rsidRPr="0066269F" w:rsidRDefault="00DD586B" w:rsidP="00775894">
      <w:pPr>
        <w:suppressAutoHyphens w:val="0"/>
        <w:ind w:firstLine="456"/>
        <w:jc w:val="both"/>
        <w:rPr>
          <w:bCs/>
          <w:lang w:eastAsia="ru-RU"/>
        </w:rPr>
      </w:pPr>
      <w:r>
        <w:rPr>
          <w:b/>
          <w:lang w:eastAsia="ru-RU"/>
        </w:rPr>
        <w:t>«</w:t>
      </w:r>
      <w:r w:rsidR="00A12DF2" w:rsidRPr="0066269F">
        <w:rPr>
          <w:bCs/>
          <w:lang w:eastAsia="ru-RU"/>
        </w:rPr>
        <w:t xml:space="preserve">Общий объем финансирования мероприятий Программы </w:t>
      </w:r>
      <w:r w:rsidR="00A12DF2">
        <w:rPr>
          <w:bCs/>
          <w:lang w:eastAsia="ru-RU"/>
        </w:rPr>
        <w:t>на 2024 год</w:t>
      </w:r>
      <w:r w:rsidR="00A12DF2" w:rsidRPr="0066269F">
        <w:rPr>
          <w:bCs/>
          <w:lang w:eastAsia="ru-RU"/>
        </w:rPr>
        <w:t xml:space="preserve"> планируется в сумме  – </w:t>
      </w:r>
      <w:r w:rsidR="00775894">
        <w:rPr>
          <w:bCs/>
          <w:lang w:eastAsia="ru-RU"/>
        </w:rPr>
        <w:t>5966,6</w:t>
      </w:r>
      <w:r w:rsidR="00A12DF2" w:rsidRPr="0066269F">
        <w:rPr>
          <w:bCs/>
          <w:lang w:eastAsia="ru-RU"/>
        </w:rPr>
        <w:t xml:space="preserve"> тыс. руб., в том числе:</w:t>
      </w:r>
    </w:p>
    <w:p w14:paraId="19EE820B" w14:textId="228FBAF2" w:rsidR="00A12DF2" w:rsidRDefault="00A12DF2" w:rsidP="00A12DF2">
      <w:pPr>
        <w:suppressAutoHyphens w:val="0"/>
        <w:ind w:firstLine="456"/>
        <w:jc w:val="both"/>
        <w:rPr>
          <w:lang w:eastAsia="ru-RU"/>
        </w:rPr>
      </w:pPr>
      <w:r w:rsidRPr="0066269F">
        <w:rPr>
          <w:bCs/>
          <w:lang w:eastAsia="ru-RU"/>
        </w:rPr>
        <w:t xml:space="preserve">– средства областного бюджета </w:t>
      </w:r>
      <w:r w:rsidRPr="0066269F">
        <w:rPr>
          <w:lang w:eastAsia="ru-RU"/>
        </w:rPr>
        <w:t>в сумме –</w:t>
      </w:r>
      <w:r>
        <w:rPr>
          <w:lang w:eastAsia="ru-RU"/>
        </w:rPr>
        <w:t xml:space="preserve"> 5881,1 тыс. рублей (прогнозно)</w:t>
      </w:r>
      <w:r w:rsidR="00775894">
        <w:rPr>
          <w:lang w:eastAsia="ru-RU"/>
        </w:rPr>
        <w:t>;</w:t>
      </w:r>
    </w:p>
    <w:p w14:paraId="7F03923A" w14:textId="761B0F7C" w:rsidR="00775894" w:rsidRPr="0066269F" w:rsidRDefault="00775894" w:rsidP="00A12DF2">
      <w:pPr>
        <w:suppressAutoHyphens w:val="0"/>
        <w:ind w:firstLine="456"/>
        <w:jc w:val="both"/>
        <w:rPr>
          <w:lang w:eastAsia="ru-RU"/>
        </w:rPr>
      </w:pPr>
      <w:r>
        <w:rPr>
          <w:lang w:eastAsia="ru-RU"/>
        </w:rPr>
        <w:t>- средства местного бюджета в сумме – 85,5 тыс.рублей</w:t>
      </w:r>
      <w:r>
        <w:rPr>
          <w:lang w:eastAsia="ru-RU"/>
        </w:rPr>
        <w:t>.</w:t>
      </w:r>
    </w:p>
    <w:p w14:paraId="6DFFA766" w14:textId="77777777" w:rsidR="006B003C" w:rsidRPr="006B003C" w:rsidRDefault="006B003C" w:rsidP="006B003C">
      <w:pPr>
        <w:shd w:val="clear" w:color="auto" w:fill="FFFFFF"/>
        <w:suppressAutoHyphens w:val="0"/>
        <w:jc w:val="both"/>
        <w:rPr>
          <w:spacing w:val="-3"/>
          <w:lang w:eastAsia="ru-RU"/>
        </w:rPr>
      </w:pPr>
      <w:r w:rsidRPr="006B003C">
        <w:rPr>
          <w:spacing w:val="3"/>
          <w:sz w:val="26"/>
          <w:szCs w:val="26"/>
          <w:lang w:eastAsia="ru-RU"/>
        </w:rPr>
        <w:t xml:space="preserve">       </w:t>
      </w:r>
      <w:r w:rsidRPr="006B003C">
        <w:rPr>
          <w:spacing w:val="3"/>
          <w:lang w:eastAsia="ru-RU"/>
        </w:rPr>
        <w:t xml:space="preserve">Объемы  финансирования  Программы  </w:t>
      </w:r>
      <w:r w:rsidR="00A12DF2">
        <w:rPr>
          <w:spacing w:val="1"/>
          <w:lang w:eastAsia="ru-RU"/>
        </w:rPr>
        <w:t xml:space="preserve">подлежат  </w:t>
      </w:r>
      <w:r w:rsidRPr="006B003C">
        <w:rPr>
          <w:spacing w:val="1"/>
          <w:lang w:eastAsia="ru-RU"/>
        </w:rPr>
        <w:t xml:space="preserve">   уточнению   при   формировании   бюджета муниципального образования    на </w:t>
      </w:r>
      <w:r w:rsidRPr="006B003C">
        <w:rPr>
          <w:lang w:eastAsia="ru-RU"/>
        </w:rPr>
        <w:t xml:space="preserve">соответствующий год и плановый период, исходя из возможностей бюджета и степени реализации </w:t>
      </w:r>
      <w:r w:rsidRPr="006B003C">
        <w:rPr>
          <w:spacing w:val="-3"/>
          <w:lang w:eastAsia="ru-RU"/>
        </w:rPr>
        <w:t>мероприятий.</w:t>
      </w:r>
    </w:p>
    <w:p w14:paraId="03C5F83B" w14:textId="77777777" w:rsidR="006B003C" w:rsidRPr="006B003C" w:rsidRDefault="006B003C" w:rsidP="006B003C">
      <w:pPr>
        <w:suppressAutoHyphens w:val="0"/>
        <w:jc w:val="both"/>
        <w:rPr>
          <w:lang w:eastAsia="ru-RU"/>
        </w:rPr>
      </w:pPr>
    </w:p>
    <w:p w14:paraId="12C3DD24" w14:textId="77777777" w:rsidR="006B003C" w:rsidRPr="006B003C" w:rsidRDefault="006B003C" w:rsidP="006B003C">
      <w:pPr>
        <w:suppressAutoHyphens w:val="0"/>
        <w:ind w:firstLine="709"/>
        <w:rPr>
          <w:lang w:eastAsia="ru-RU"/>
        </w:rPr>
      </w:pPr>
    </w:p>
    <w:p w14:paraId="31A82D49" w14:textId="34A43830" w:rsidR="00775894" w:rsidRPr="00775894" w:rsidRDefault="00775894" w:rsidP="00775894">
      <w:pPr>
        <w:widowControl w:val="0"/>
        <w:autoSpaceDE w:val="0"/>
        <w:ind w:left="174"/>
        <w:jc w:val="both"/>
        <w:rPr>
          <w:color w:val="00000A"/>
          <w:shd w:val="clear" w:color="auto" w:fill="FFFFFF"/>
          <w:lang w:bidi="hi-IN"/>
        </w:rPr>
      </w:pPr>
      <w:r w:rsidRPr="00775894">
        <w:rPr>
          <w:b/>
          <w:color w:val="00000A"/>
          <w:shd w:val="clear" w:color="auto" w:fill="FFFFFF"/>
          <w:lang w:bidi="hi-IN"/>
        </w:rPr>
        <w:t>1.</w:t>
      </w:r>
      <w:r>
        <w:rPr>
          <w:b/>
          <w:color w:val="00000A"/>
          <w:shd w:val="clear" w:color="auto" w:fill="FFFFFF"/>
          <w:lang w:bidi="hi-IN"/>
        </w:rPr>
        <w:t>3</w:t>
      </w:r>
      <w:r w:rsidRPr="00775894">
        <w:rPr>
          <w:b/>
          <w:color w:val="00000A"/>
          <w:shd w:val="clear" w:color="auto" w:fill="FFFFFF"/>
          <w:lang w:bidi="hi-IN"/>
        </w:rPr>
        <w:t>.</w:t>
      </w:r>
      <w:r w:rsidRPr="00775894">
        <w:rPr>
          <w:color w:val="00000A"/>
          <w:shd w:val="clear" w:color="auto" w:fill="FFFFFF"/>
          <w:lang w:bidi="hi-IN"/>
        </w:rPr>
        <w:t xml:space="preserve"> Раздел </w:t>
      </w:r>
      <w:r>
        <w:rPr>
          <w:color w:val="00000A"/>
          <w:shd w:val="clear" w:color="auto" w:fill="FFFFFF"/>
          <w:lang w:bidi="hi-IN"/>
        </w:rPr>
        <w:t>9</w:t>
      </w:r>
      <w:r w:rsidRPr="00775894">
        <w:rPr>
          <w:color w:val="00000A"/>
          <w:shd w:val="clear" w:color="auto" w:fill="FFFFFF"/>
          <w:lang w:bidi="hi-IN"/>
        </w:rPr>
        <w:t xml:space="preserve"> «Объемы финансирования программы» изложить в новой редакции:</w:t>
      </w:r>
    </w:p>
    <w:p w14:paraId="7CCC61E4" w14:textId="77777777" w:rsidR="006B003C" w:rsidRPr="006B003C" w:rsidRDefault="006B003C" w:rsidP="006B003C">
      <w:pPr>
        <w:suppressAutoHyphens w:val="0"/>
        <w:rPr>
          <w:b/>
          <w:lang w:eastAsia="ru-RU"/>
        </w:rPr>
      </w:pPr>
    </w:p>
    <w:p w14:paraId="47D464F5" w14:textId="77777777" w:rsidR="006B003C" w:rsidRPr="006B003C" w:rsidRDefault="006B003C" w:rsidP="006B003C">
      <w:pPr>
        <w:tabs>
          <w:tab w:val="center" w:pos="4677"/>
          <w:tab w:val="left" w:pos="7395"/>
        </w:tabs>
        <w:suppressAutoHyphens w:val="0"/>
        <w:rPr>
          <w:b/>
          <w:lang w:eastAsia="ru-RU"/>
        </w:rPr>
      </w:pPr>
      <w:r w:rsidRPr="006B003C">
        <w:rPr>
          <w:b/>
          <w:lang w:eastAsia="ru-RU"/>
        </w:rPr>
        <w:tab/>
        <w:t>9 .Объемы финансирования программы.</w:t>
      </w:r>
      <w:r w:rsidRPr="006B003C">
        <w:rPr>
          <w:b/>
          <w:lang w:eastAsia="ru-RU"/>
        </w:rPr>
        <w:tab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268"/>
      </w:tblGrid>
      <w:tr w:rsidR="006B5B48" w:rsidRPr="006B003C" w14:paraId="0AB97096" w14:textId="77777777" w:rsidTr="006B5B48">
        <w:trPr>
          <w:trHeight w:val="176"/>
        </w:trPr>
        <w:tc>
          <w:tcPr>
            <w:tcW w:w="675" w:type="dxa"/>
            <w:vMerge w:val="restart"/>
          </w:tcPr>
          <w:p w14:paraId="3A31F208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6B003C">
              <w:rPr>
                <w:spacing w:val="3"/>
                <w:sz w:val="22"/>
                <w:szCs w:val="22"/>
                <w:lang w:eastAsia="ru-RU"/>
              </w:rPr>
              <w:t>№</w:t>
            </w:r>
          </w:p>
          <w:p w14:paraId="291EED62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6B003C">
              <w:rPr>
                <w:spacing w:val="3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</w:tcPr>
          <w:p w14:paraId="22857F3A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6B003C">
              <w:rPr>
                <w:spacing w:val="3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14:paraId="766E9781" w14:textId="77777777" w:rsidR="006B5B48" w:rsidRPr="006B003C" w:rsidRDefault="006B5B48" w:rsidP="006B003C">
            <w:pPr>
              <w:suppressAutoHyphens w:val="0"/>
              <w:ind w:right="-143"/>
              <w:jc w:val="center"/>
              <w:rPr>
                <w:spacing w:val="3"/>
                <w:sz w:val="22"/>
                <w:szCs w:val="22"/>
                <w:lang w:eastAsia="ru-RU"/>
              </w:rPr>
            </w:pPr>
            <w:r>
              <w:rPr>
                <w:spacing w:val="3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B71BFD" w14:textId="77777777" w:rsidR="006B5B48" w:rsidRPr="006B003C" w:rsidRDefault="006B5B48" w:rsidP="006B003C">
            <w:pPr>
              <w:suppressAutoHyphens w:val="0"/>
              <w:ind w:right="-143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6B003C">
              <w:rPr>
                <w:spacing w:val="3"/>
                <w:sz w:val="22"/>
                <w:szCs w:val="22"/>
                <w:lang w:eastAsia="ru-RU"/>
              </w:rPr>
              <w:t>Объемы финансирования  (тыс.руб.)</w:t>
            </w:r>
          </w:p>
        </w:tc>
      </w:tr>
      <w:tr w:rsidR="006B5B48" w:rsidRPr="006B003C" w14:paraId="1B46A36C" w14:textId="77777777" w:rsidTr="006B5B48">
        <w:trPr>
          <w:trHeight w:val="36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0720DC66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</w:tcPr>
          <w:p w14:paraId="12B3E77C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</w:tcPr>
          <w:p w14:paraId="1AC43CE4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560BD2F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6B003C">
              <w:rPr>
                <w:spacing w:val="3"/>
                <w:sz w:val="22"/>
                <w:szCs w:val="22"/>
                <w:lang w:eastAsia="ru-RU"/>
              </w:rPr>
              <w:t>2024 год</w:t>
            </w:r>
          </w:p>
        </w:tc>
      </w:tr>
      <w:tr w:rsidR="006B5B48" w:rsidRPr="006B5B48" w14:paraId="61679340" w14:textId="77777777" w:rsidTr="006B5B48">
        <w:trPr>
          <w:trHeight w:val="301"/>
        </w:trPr>
        <w:tc>
          <w:tcPr>
            <w:tcW w:w="675" w:type="dxa"/>
            <w:tcBorders>
              <w:top w:val="single" w:sz="4" w:space="0" w:color="auto"/>
            </w:tcBorders>
          </w:tcPr>
          <w:p w14:paraId="7FF816B6" w14:textId="77777777" w:rsidR="006B5B48" w:rsidRPr="006B003C" w:rsidRDefault="006B5B48" w:rsidP="006B003C">
            <w:pPr>
              <w:suppressAutoHyphens w:val="0"/>
              <w:jc w:val="center"/>
              <w:rPr>
                <w:b/>
                <w:spacing w:val="3"/>
                <w:lang w:eastAsia="ru-RU"/>
              </w:rPr>
            </w:pPr>
            <w:r w:rsidRPr="006B003C">
              <w:rPr>
                <w:b/>
                <w:spacing w:val="3"/>
                <w:lang w:eastAsia="ru-RU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B8C31F6" w14:textId="77777777" w:rsidR="006B5B48" w:rsidRPr="006B5B48" w:rsidRDefault="006B5B48" w:rsidP="006B003C">
            <w:pPr>
              <w:suppressAutoHyphens w:val="0"/>
              <w:rPr>
                <w:b/>
                <w:spacing w:val="3"/>
                <w:lang w:eastAsia="ru-RU"/>
              </w:rPr>
            </w:pPr>
            <w:r w:rsidRPr="006B5B48">
              <w:rPr>
                <w:b/>
                <w:spacing w:val="3"/>
                <w:lang w:eastAsia="ru-RU"/>
              </w:rPr>
              <w:t>Ремонт и развитие водопроводной сети в Давыдовском муниципальном образовании: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658F4B" w14:textId="77777777" w:rsidR="006B5B48" w:rsidRPr="006B5B48" w:rsidRDefault="006B5B48" w:rsidP="006B003C">
            <w:pPr>
              <w:suppressAutoHyphens w:val="0"/>
              <w:rPr>
                <w:b/>
                <w:spacing w:val="3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3723DC" w14:textId="519085A3" w:rsidR="006B5B48" w:rsidRPr="006B5B48" w:rsidRDefault="000D0968" w:rsidP="006B5B48">
            <w:pPr>
              <w:suppressAutoHyphens w:val="0"/>
              <w:jc w:val="center"/>
              <w:rPr>
                <w:b/>
                <w:spacing w:val="3"/>
                <w:lang w:eastAsia="ru-RU"/>
              </w:rPr>
            </w:pPr>
            <w:r w:rsidRPr="000D0968">
              <w:rPr>
                <w:b/>
                <w:spacing w:val="3"/>
                <w:lang w:eastAsia="ru-RU"/>
              </w:rPr>
              <w:t>5966,6</w:t>
            </w:r>
          </w:p>
        </w:tc>
      </w:tr>
      <w:tr w:rsidR="006B5B48" w:rsidRPr="006B003C" w14:paraId="0EB5E8EA" w14:textId="77777777" w:rsidTr="0068588F">
        <w:trPr>
          <w:trHeight w:val="539"/>
        </w:trPr>
        <w:tc>
          <w:tcPr>
            <w:tcW w:w="675" w:type="dxa"/>
          </w:tcPr>
          <w:p w14:paraId="5D88E068" w14:textId="766290F6" w:rsidR="006B5B48" w:rsidRPr="006B003C" w:rsidRDefault="0068588F" w:rsidP="006B003C">
            <w:pPr>
              <w:suppressAutoHyphens w:val="0"/>
              <w:jc w:val="center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715CDAC" w14:textId="1DC0AD45" w:rsidR="006B5B48" w:rsidRDefault="006B5B48" w:rsidP="006B003C">
            <w:pPr>
              <w:suppressAutoHyphens w:val="0"/>
              <w:ind w:left="34" w:right="-108"/>
              <w:rPr>
                <w:spacing w:val="3"/>
                <w:sz w:val="22"/>
                <w:szCs w:val="22"/>
                <w:lang w:eastAsia="ru-RU"/>
              </w:rPr>
            </w:pPr>
            <w:r w:rsidRPr="004D31C3">
              <w:rPr>
                <w:spacing w:val="3"/>
                <w:sz w:val="22"/>
                <w:szCs w:val="22"/>
                <w:lang w:eastAsia="ru-RU"/>
              </w:rPr>
              <w:t>Ремонт и развитие водопроводной сети</w:t>
            </w:r>
          </w:p>
          <w:p w14:paraId="4A801BCC" w14:textId="064F646C" w:rsidR="006B5B48" w:rsidRPr="006B003C" w:rsidRDefault="006B5B48" w:rsidP="006B003C">
            <w:pPr>
              <w:suppressAutoHyphens w:val="0"/>
              <w:ind w:left="34" w:right="-108"/>
              <w:rPr>
                <w:spacing w:val="3"/>
                <w:sz w:val="22"/>
                <w:szCs w:val="22"/>
                <w:lang w:eastAsia="ru-RU"/>
              </w:rPr>
            </w:pPr>
            <w:r>
              <w:rPr>
                <w:spacing w:val="3"/>
                <w:sz w:val="22"/>
                <w:szCs w:val="22"/>
                <w:lang w:eastAsia="ru-RU"/>
              </w:rPr>
              <w:t>(</w:t>
            </w:r>
            <w:r w:rsidR="00775894" w:rsidRPr="00775894">
              <w:rPr>
                <w:spacing w:val="3"/>
                <w:sz w:val="22"/>
                <w:szCs w:val="22"/>
                <w:lang w:eastAsia="ru-RU"/>
              </w:rPr>
              <w:t>Ремонт водопроводной сети по ул.Новая, ул.Почтовая, ул. Школьная п.Чапаевский Пугачевского района Саратовской области</w:t>
            </w:r>
            <w:r w:rsidR="00775894">
              <w:rPr>
                <w:spacing w:val="3"/>
                <w:sz w:val="22"/>
                <w:szCs w:val="22"/>
                <w:lang w:eastAsia="ru-RU"/>
              </w:rPr>
              <w:t>; приобретение строительных материалов, материальных запасов в рамках данного проекта.</w:t>
            </w:r>
            <w:r>
              <w:rPr>
                <w:spacing w:val="3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B7328F" w14:textId="7A007969" w:rsidR="006B5B48" w:rsidRPr="006B003C" w:rsidRDefault="000D096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>
              <w:rPr>
                <w:spacing w:val="3"/>
                <w:sz w:val="22"/>
                <w:szCs w:val="22"/>
                <w:lang w:eastAsia="ru-RU"/>
              </w:rPr>
              <w:t>о</w:t>
            </w:r>
            <w:r w:rsidR="006B5B48" w:rsidRPr="006B5B48">
              <w:rPr>
                <w:spacing w:val="3"/>
                <w:sz w:val="22"/>
                <w:szCs w:val="22"/>
                <w:lang w:eastAsia="ru-RU"/>
              </w:rPr>
              <w:t>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5C70" w14:textId="77777777" w:rsidR="006B5B48" w:rsidRPr="006B003C" w:rsidRDefault="006B5B48" w:rsidP="006B5B48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>
              <w:rPr>
                <w:spacing w:val="3"/>
                <w:sz w:val="22"/>
                <w:szCs w:val="22"/>
                <w:lang w:eastAsia="ru-RU"/>
              </w:rPr>
              <w:t>5881,1</w:t>
            </w:r>
          </w:p>
        </w:tc>
      </w:tr>
      <w:tr w:rsidR="00775894" w:rsidRPr="006B003C" w14:paraId="2D8C789F" w14:textId="77777777" w:rsidTr="0068588F">
        <w:trPr>
          <w:trHeight w:val="539"/>
        </w:trPr>
        <w:tc>
          <w:tcPr>
            <w:tcW w:w="675" w:type="dxa"/>
          </w:tcPr>
          <w:p w14:paraId="79A572D7" w14:textId="7E1CD5F5" w:rsidR="00775894" w:rsidRPr="006B003C" w:rsidRDefault="0068588F" w:rsidP="006B003C">
            <w:pPr>
              <w:suppressAutoHyphens w:val="0"/>
              <w:jc w:val="center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44D812A" w14:textId="3C6119DA" w:rsidR="00775894" w:rsidRPr="0068588F" w:rsidRDefault="00775894" w:rsidP="0068588F">
            <w:pPr>
              <w:suppressAutoHyphens w:val="0"/>
              <w:ind w:right="-108"/>
              <w:rPr>
                <w:spacing w:val="3"/>
                <w:sz w:val="22"/>
                <w:szCs w:val="22"/>
                <w:lang w:eastAsia="ru-RU"/>
              </w:rPr>
            </w:pPr>
            <w:r w:rsidRPr="0068588F">
              <w:rPr>
                <w:spacing w:val="3"/>
                <w:sz w:val="22"/>
                <w:szCs w:val="22"/>
                <w:lang w:eastAsia="ru-RU"/>
              </w:rPr>
              <w:t>Реализация основного мероприятия</w:t>
            </w:r>
            <w:r w:rsidRPr="0068588F">
              <w:rPr>
                <w:spacing w:val="3"/>
                <w:sz w:val="22"/>
                <w:szCs w:val="22"/>
                <w:lang w:eastAsia="ru-RU"/>
              </w:rPr>
              <w:t xml:space="preserve"> </w:t>
            </w:r>
            <w:r w:rsidR="000D0968" w:rsidRPr="0068588F">
              <w:rPr>
                <w:spacing w:val="3"/>
                <w:sz w:val="22"/>
                <w:szCs w:val="22"/>
                <w:lang w:eastAsia="ru-RU"/>
              </w:rPr>
              <w:t>:</w:t>
            </w:r>
          </w:p>
          <w:p w14:paraId="5B33AA53" w14:textId="2C75D5BC" w:rsidR="000D0968" w:rsidRPr="000D0968" w:rsidRDefault="000D0968" w:rsidP="000D0968">
            <w:pPr>
              <w:suppressAutoHyphens w:val="0"/>
              <w:ind w:right="-108"/>
              <w:rPr>
                <w:spacing w:val="3"/>
                <w:sz w:val="22"/>
                <w:szCs w:val="22"/>
                <w:lang w:eastAsia="ru-RU"/>
              </w:rPr>
            </w:pPr>
            <w:r w:rsidRPr="000D0968">
              <w:rPr>
                <w:spacing w:val="3"/>
                <w:sz w:val="22"/>
                <w:szCs w:val="22"/>
                <w:lang w:eastAsia="ru-RU"/>
              </w:rPr>
              <w:t>(экспертиза локального сметного расчёта, строительный контроль)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1A14AE" w14:textId="652A7B03" w:rsidR="00775894" w:rsidRPr="006B5B48" w:rsidRDefault="000D096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>
              <w:rPr>
                <w:spacing w:val="3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B9851F1" w14:textId="4C4E7A2D" w:rsidR="00775894" w:rsidRPr="006B5B48" w:rsidRDefault="000D0968" w:rsidP="006B5B48">
            <w:pPr>
              <w:suppressAutoHyphens w:val="0"/>
              <w:jc w:val="center"/>
              <w:rPr>
                <w:b/>
                <w:spacing w:val="3"/>
                <w:lang w:eastAsia="ru-RU"/>
              </w:rPr>
            </w:pPr>
            <w:r>
              <w:rPr>
                <w:b/>
                <w:spacing w:val="3"/>
                <w:lang w:eastAsia="ru-RU"/>
              </w:rPr>
              <w:t>85,5</w:t>
            </w:r>
          </w:p>
        </w:tc>
      </w:tr>
      <w:tr w:rsidR="006B5B48" w:rsidRPr="006B003C" w14:paraId="4B13C2D8" w14:textId="77777777" w:rsidTr="006B5B48">
        <w:trPr>
          <w:trHeight w:val="539"/>
        </w:trPr>
        <w:tc>
          <w:tcPr>
            <w:tcW w:w="675" w:type="dxa"/>
            <w:vAlign w:val="center"/>
          </w:tcPr>
          <w:p w14:paraId="73B523A2" w14:textId="77777777" w:rsidR="006B5B48" w:rsidRPr="006B003C" w:rsidRDefault="006B5B48" w:rsidP="006B003C">
            <w:pPr>
              <w:suppressAutoHyphens w:val="0"/>
              <w:jc w:val="center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724FAC3" w14:textId="77777777" w:rsidR="006B5B48" w:rsidRPr="006B003C" w:rsidRDefault="006B5B48" w:rsidP="006B003C">
            <w:pPr>
              <w:suppressAutoHyphens w:val="0"/>
              <w:ind w:left="34" w:right="-108"/>
              <w:rPr>
                <w:spacing w:val="3"/>
                <w:sz w:val="22"/>
                <w:szCs w:val="22"/>
                <w:lang w:eastAsia="ru-RU"/>
              </w:rPr>
            </w:pPr>
            <w:r w:rsidRPr="006B5B48">
              <w:rPr>
                <w:b/>
                <w:lang w:eastAsia="ru-RU"/>
              </w:rPr>
              <w:t>ИТОГО:</w:t>
            </w:r>
            <w:r w:rsidRPr="006B5B48">
              <w:rPr>
                <w:lang w:eastAsia="ru-RU"/>
              </w:rPr>
              <w:t xml:space="preserve">- средства бюджета, предусмотренные для реализации </w:t>
            </w:r>
            <w:r w:rsidRPr="006B5B48">
              <w:rPr>
                <w:szCs w:val="20"/>
                <w:lang w:eastAsia="ru-RU"/>
              </w:rPr>
              <w:t>муниципальной  программы «Развитие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B4B686" w14:textId="77777777" w:rsidR="006B5B48" w:rsidRPr="006B5B48" w:rsidRDefault="006B5B48" w:rsidP="006B003C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CB088D" w14:textId="2FDE721D" w:rsidR="006B5B48" w:rsidRDefault="000D0968" w:rsidP="006B5B48">
            <w:pPr>
              <w:suppressAutoHyphens w:val="0"/>
              <w:jc w:val="center"/>
              <w:rPr>
                <w:spacing w:val="3"/>
                <w:sz w:val="22"/>
                <w:szCs w:val="22"/>
                <w:lang w:eastAsia="ru-RU"/>
              </w:rPr>
            </w:pPr>
            <w:r w:rsidRPr="000D0968">
              <w:rPr>
                <w:b/>
                <w:spacing w:val="3"/>
                <w:lang w:eastAsia="ru-RU"/>
              </w:rPr>
              <w:t>5966,6</w:t>
            </w:r>
          </w:p>
        </w:tc>
      </w:tr>
    </w:tbl>
    <w:p w14:paraId="3ECB570E" w14:textId="77777777" w:rsidR="00416DBD" w:rsidRDefault="00416DBD" w:rsidP="00416DB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14:paraId="7CDA00D3" w14:textId="77777777" w:rsidR="00416DBD" w:rsidRDefault="00416DBD" w:rsidP="00416DB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14:paraId="58B76465" w14:textId="19D78A1C" w:rsidR="00416DBD" w:rsidRPr="00416DBD" w:rsidRDefault="00416DBD" w:rsidP="00416DBD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16DBD">
        <w:rPr>
          <w:b/>
          <w:lang w:eastAsia="ru-RU"/>
        </w:rPr>
        <w:t>2.</w:t>
      </w:r>
      <w:r w:rsidRPr="00416DBD">
        <w:rPr>
          <w:lang w:eastAsia="ru-RU"/>
        </w:rPr>
        <w:t xml:space="preserve"> Контроль за исполнением настоящего постановления возложить на главу Давыдовского муниципального образования.</w:t>
      </w:r>
    </w:p>
    <w:p w14:paraId="0E935CD2" w14:textId="52256FC6" w:rsidR="00416DBD" w:rsidRPr="00416DBD" w:rsidRDefault="00416DBD" w:rsidP="00416DB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16DBD">
        <w:rPr>
          <w:lang w:eastAsia="ru-RU"/>
        </w:rPr>
        <w:t xml:space="preserve"> </w:t>
      </w:r>
      <w:r w:rsidRPr="00416DBD">
        <w:rPr>
          <w:lang w:eastAsia="ru-RU"/>
        </w:rPr>
        <w:tab/>
      </w:r>
      <w:r w:rsidRPr="00416DBD">
        <w:rPr>
          <w:b/>
          <w:lang w:eastAsia="ru-RU"/>
        </w:rPr>
        <w:t>3.</w:t>
      </w:r>
      <w:r w:rsidRPr="00416DBD">
        <w:rPr>
          <w:lang w:eastAsia="ru-RU"/>
        </w:rPr>
        <w:t xml:space="preserve"> Опубликовать настоящее постановление в «Информационном бюллетене» Давыдовского муниципального образования и разместить на официальном сайте Давыдовского муниципального образования в сети «Интернет».</w:t>
      </w:r>
    </w:p>
    <w:p w14:paraId="465CADDE" w14:textId="77777777" w:rsidR="00416DBD" w:rsidRPr="00416DBD" w:rsidRDefault="00416DBD" w:rsidP="00416DBD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416DBD">
        <w:rPr>
          <w:b/>
          <w:lang w:eastAsia="ru-RU"/>
        </w:rPr>
        <w:t>4.</w:t>
      </w:r>
      <w:r w:rsidRPr="00416DBD">
        <w:rPr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6C8705B9" w14:textId="77777777" w:rsidR="00416DBD" w:rsidRPr="00416DBD" w:rsidRDefault="00416DBD" w:rsidP="00416DBD">
      <w:pPr>
        <w:suppressAutoHyphens w:val="0"/>
        <w:jc w:val="both"/>
        <w:rPr>
          <w:sz w:val="28"/>
          <w:szCs w:val="22"/>
          <w:lang w:eastAsia="ru-RU"/>
        </w:rPr>
      </w:pPr>
    </w:p>
    <w:p w14:paraId="2BAE9E65" w14:textId="77777777" w:rsidR="00416DBD" w:rsidRPr="00416DBD" w:rsidRDefault="00416DBD" w:rsidP="00416DBD">
      <w:pPr>
        <w:suppressAutoHyphens w:val="0"/>
        <w:rPr>
          <w:rFonts w:ascii="Courier New" w:eastAsia="Courier New" w:hAnsi="Courier New" w:cs="Courier New"/>
          <w:b/>
          <w:sz w:val="20"/>
          <w:szCs w:val="22"/>
          <w:lang w:eastAsia="ru-RU"/>
        </w:rPr>
      </w:pPr>
      <w:r w:rsidRPr="00416DBD">
        <w:rPr>
          <w:b/>
          <w:sz w:val="28"/>
          <w:szCs w:val="22"/>
          <w:lang w:eastAsia="ru-RU"/>
        </w:rPr>
        <w:t>Глава Давыдовского</w:t>
      </w:r>
      <w:r w:rsidRPr="00416DBD">
        <w:rPr>
          <w:rFonts w:ascii="Courier New" w:eastAsia="Courier New" w:hAnsi="Courier New" w:cs="Courier New"/>
          <w:b/>
          <w:sz w:val="20"/>
          <w:szCs w:val="22"/>
          <w:lang w:eastAsia="ru-RU"/>
        </w:rPr>
        <w:t xml:space="preserve"> </w:t>
      </w:r>
    </w:p>
    <w:p w14:paraId="64FF4229" w14:textId="043FCF3C" w:rsidR="00416DBD" w:rsidRPr="00416DBD" w:rsidRDefault="00416DBD" w:rsidP="00416DBD">
      <w:pPr>
        <w:suppressAutoHyphens w:val="0"/>
        <w:rPr>
          <w:b/>
          <w:sz w:val="28"/>
          <w:szCs w:val="22"/>
          <w:lang w:eastAsia="ru-RU"/>
        </w:rPr>
      </w:pPr>
      <w:r w:rsidRPr="00416DBD">
        <w:rPr>
          <w:b/>
          <w:sz w:val="28"/>
          <w:szCs w:val="22"/>
          <w:lang w:eastAsia="ru-RU"/>
        </w:rPr>
        <w:t xml:space="preserve">муниципального образования        </w:t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  <w:t xml:space="preserve"> А.Г. Тарасов                                          </w:t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</w:r>
      <w:r w:rsidRPr="00416DBD">
        <w:rPr>
          <w:b/>
          <w:sz w:val="28"/>
          <w:szCs w:val="22"/>
          <w:lang w:eastAsia="ru-RU"/>
        </w:rPr>
        <w:tab/>
        <w:t xml:space="preserve"> </w:t>
      </w:r>
    </w:p>
    <w:p w14:paraId="5026A618" w14:textId="77777777" w:rsidR="006B003C" w:rsidRPr="006B003C" w:rsidRDefault="006B003C" w:rsidP="006B003C">
      <w:pPr>
        <w:suppressAutoHyphens w:val="0"/>
        <w:spacing w:after="120"/>
        <w:rPr>
          <w:lang w:eastAsia="ru-RU"/>
        </w:rPr>
      </w:pPr>
    </w:p>
    <w:p w14:paraId="75BEC773" w14:textId="77777777" w:rsidR="006242C0" w:rsidRPr="005569A8" w:rsidRDefault="006242C0" w:rsidP="006B003C">
      <w:pPr>
        <w:spacing w:line="360" w:lineRule="auto"/>
      </w:pPr>
    </w:p>
    <w:sectPr w:rsidR="006242C0" w:rsidRPr="005569A8" w:rsidSect="00C1612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ar-SA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7D17CDF"/>
    <w:multiLevelType w:val="hybridMultilevel"/>
    <w:tmpl w:val="9AA89088"/>
    <w:lvl w:ilvl="0" w:tplc="23F84910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0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ED41FF"/>
    <w:multiLevelType w:val="hybridMultilevel"/>
    <w:tmpl w:val="0A1C4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65363"/>
    <w:multiLevelType w:val="multilevel"/>
    <w:tmpl w:val="E850EE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A95AD3"/>
    <w:multiLevelType w:val="hybridMultilevel"/>
    <w:tmpl w:val="3F421F1A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76EB"/>
    <w:multiLevelType w:val="hybridMultilevel"/>
    <w:tmpl w:val="AD62337A"/>
    <w:lvl w:ilvl="0" w:tplc="23F84910">
      <w:start w:val="1"/>
      <w:numFmt w:val="bullet"/>
      <w:pStyle w:val="ListItemC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332BF"/>
    <w:multiLevelType w:val="hybridMultilevel"/>
    <w:tmpl w:val="EE5CD27E"/>
    <w:lvl w:ilvl="0" w:tplc="23F84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10"/>
    <w:rsid w:val="00010D8F"/>
    <w:rsid w:val="00042A04"/>
    <w:rsid w:val="00083F11"/>
    <w:rsid w:val="000A360E"/>
    <w:rsid w:val="000D0968"/>
    <w:rsid w:val="000D7E26"/>
    <w:rsid w:val="000E352A"/>
    <w:rsid w:val="00127233"/>
    <w:rsid w:val="001467D6"/>
    <w:rsid w:val="001573FD"/>
    <w:rsid w:val="001942DC"/>
    <w:rsid w:val="001F4CFB"/>
    <w:rsid w:val="00224874"/>
    <w:rsid w:val="00343237"/>
    <w:rsid w:val="00396CD0"/>
    <w:rsid w:val="003E6510"/>
    <w:rsid w:val="00416DBD"/>
    <w:rsid w:val="004621B0"/>
    <w:rsid w:val="00466F5C"/>
    <w:rsid w:val="00475085"/>
    <w:rsid w:val="00495C62"/>
    <w:rsid w:val="004D31C3"/>
    <w:rsid w:val="005569A8"/>
    <w:rsid w:val="00596041"/>
    <w:rsid w:val="005B37C0"/>
    <w:rsid w:val="005C63D6"/>
    <w:rsid w:val="005C7B6E"/>
    <w:rsid w:val="006242C0"/>
    <w:rsid w:val="006457AF"/>
    <w:rsid w:val="0066269F"/>
    <w:rsid w:val="006670BC"/>
    <w:rsid w:val="00674B79"/>
    <w:rsid w:val="0068588F"/>
    <w:rsid w:val="0068782B"/>
    <w:rsid w:val="006B003C"/>
    <w:rsid w:val="006B5B48"/>
    <w:rsid w:val="00746473"/>
    <w:rsid w:val="00751617"/>
    <w:rsid w:val="007670EF"/>
    <w:rsid w:val="00775894"/>
    <w:rsid w:val="007A62FB"/>
    <w:rsid w:val="007D491D"/>
    <w:rsid w:val="00854033"/>
    <w:rsid w:val="00930283"/>
    <w:rsid w:val="009450C1"/>
    <w:rsid w:val="00982088"/>
    <w:rsid w:val="009B6051"/>
    <w:rsid w:val="009D7DF7"/>
    <w:rsid w:val="00A12DF2"/>
    <w:rsid w:val="00A81F72"/>
    <w:rsid w:val="00AA298C"/>
    <w:rsid w:val="00AB511A"/>
    <w:rsid w:val="00AC3A70"/>
    <w:rsid w:val="00AF18A8"/>
    <w:rsid w:val="00B02F86"/>
    <w:rsid w:val="00B04839"/>
    <w:rsid w:val="00B314FA"/>
    <w:rsid w:val="00B3784A"/>
    <w:rsid w:val="00B46C07"/>
    <w:rsid w:val="00B749BD"/>
    <w:rsid w:val="00C16125"/>
    <w:rsid w:val="00C21A9D"/>
    <w:rsid w:val="00C331C3"/>
    <w:rsid w:val="00C36E68"/>
    <w:rsid w:val="00C54A00"/>
    <w:rsid w:val="00DA4B74"/>
    <w:rsid w:val="00DD586B"/>
    <w:rsid w:val="00E21D49"/>
    <w:rsid w:val="00EF1CDC"/>
    <w:rsid w:val="00F635C3"/>
    <w:rsid w:val="00F82FAE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462D"/>
  <w15:docId w15:val="{D85518FE-3D53-4288-ABCD-67697A9D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69A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69A8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qFormat/>
    <w:rsid w:val="005569A8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5569A8"/>
    <w:pPr>
      <w:numPr>
        <w:ilvl w:val="3"/>
        <w:numId w:val="2"/>
      </w:numPr>
      <w:spacing w:before="280"/>
      <w:outlineLvl w:val="3"/>
    </w:pPr>
    <w:rPr>
      <w:rFonts w:ascii="Arial Unicode MS" w:eastAsia="Arial Unicode MS" w:hAnsi="Arial Unicode MS" w:cs="Arial Unicode MS"/>
      <w:b/>
      <w:bCs/>
      <w:color w:val="000000"/>
    </w:rPr>
  </w:style>
  <w:style w:type="paragraph" w:styleId="5">
    <w:name w:val="heading 5"/>
    <w:basedOn w:val="a"/>
    <w:next w:val="a"/>
    <w:link w:val="50"/>
    <w:qFormat/>
    <w:rsid w:val="005569A8"/>
    <w:pPr>
      <w:keepNext/>
      <w:numPr>
        <w:ilvl w:val="4"/>
        <w:numId w:val="2"/>
      </w:numPr>
      <w:jc w:val="center"/>
      <w:outlineLvl w:val="4"/>
    </w:pPr>
    <w:rPr>
      <w:rFonts w:ascii="Consultant" w:hAnsi="Consultant" w:cs="Consultant"/>
      <w:szCs w:val="20"/>
    </w:rPr>
  </w:style>
  <w:style w:type="paragraph" w:styleId="6">
    <w:name w:val="heading 6"/>
    <w:basedOn w:val="a"/>
    <w:next w:val="a"/>
    <w:link w:val="60"/>
    <w:qFormat/>
    <w:rsid w:val="005569A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69A8"/>
    <w:pPr>
      <w:keepNext/>
      <w:numPr>
        <w:ilvl w:val="6"/>
        <w:numId w:val="2"/>
      </w:numPr>
      <w:jc w:val="center"/>
      <w:outlineLvl w:val="6"/>
    </w:pPr>
    <w:rPr>
      <w:rFonts w:ascii="Consultant" w:hAnsi="Consultant" w:cs="Consultant"/>
      <w:b/>
      <w:i/>
      <w:szCs w:val="20"/>
    </w:rPr>
  </w:style>
  <w:style w:type="paragraph" w:styleId="8">
    <w:name w:val="heading 8"/>
    <w:basedOn w:val="a"/>
    <w:next w:val="a"/>
    <w:link w:val="80"/>
    <w:qFormat/>
    <w:rsid w:val="005569A8"/>
    <w:pPr>
      <w:keepNext/>
      <w:numPr>
        <w:ilvl w:val="7"/>
        <w:numId w:val="2"/>
      </w:numPr>
      <w:shd w:val="clear" w:color="auto" w:fill="FFFFFF"/>
      <w:spacing w:line="360" w:lineRule="auto"/>
      <w:ind w:left="182" w:right="931" w:firstLine="0"/>
      <w:jc w:val="both"/>
      <w:outlineLvl w:val="7"/>
    </w:pPr>
    <w:rPr>
      <w:rFonts w:ascii="Consultant" w:hAnsi="Consultant" w:cs="Consultant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5569A8"/>
    <w:pPr>
      <w:keepNext/>
      <w:numPr>
        <w:ilvl w:val="8"/>
        <w:numId w:val="2"/>
      </w:numPr>
      <w:shd w:val="clear" w:color="auto" w:fill="FFFFFF"/>
      <w:spacing w:line="360" w:lineRule="auto"/>
      <w:ind w:left="182" w:firstLine="0"/>
      <w:jc w:val="center"/>
      <w:outlineLvl w:val="8"/>
    </w:pPr>
    <w:rPr>
      <w:rFonts w:ascii="Consultant" w:hAnsi="Consultant" w:cs="Consultant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3E65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nhideWhenUsed/>
    <w:rsid w:val="005C63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5C63D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1"/>
    <w:link w:val="1"/>
    <w:rsid w:val="005569A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5569A8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1">
    <w:name w:val="Заголовок 3 Знак"/>
    <w:basedOn w:val="a1"/>
    <w:link w:val="30"/>
    <w:rsid w:val="005569A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rsid w:val="005569A8"/>
    <w:rPr>
      <w:rFonts w:ascii="Arial Unicode MS" w:eastAsia="Arial Unicode MS" w:hAnsi="Arial Unicode MS" w:cs="Arial Unicode MS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5569A8"/>
    <w:rPr>
      <w:rFonts w:ascii="Consultant" w:eastAsia="Times New Roman" w:hAnsi="Consultant" w:cs="Consultant"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5569A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5569A8"/>
    <w:rPr>
      <w:rFonts w:ascii="Consultant" w:eastAsia="Times New Roman" w:hAnsi="Consultant" w:cs="Consultant"/>
      <w:b/>
      <w:i/>
      <w:sz w:val="24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5569A8"/>
    <w:rPr>
      <w:rFonts w:ascii="Consultant" w:eastAsia="Times New Roman" w:hAnsi="Consultant" w:cs="Consultant"/>
      <w:b/>
      <w:sz w:val="20"/>
      <w:szCs w:val="20"/>
      <w:shd w:val="clear" w:color="auto" w:fill="FFFFFF"/>
      <w:lang w:eastAsia="zh-CN"/>
    </w:rPr>
  </w:style>
  <w:style w:type="character" w:customStyle="1" w:styleId="90">
    <w:name w:val="Заголовок 9 Знак"/>
    <w:basedOn w:val="a1"/>
    <w:link w:val="9"/>
    <w:rsid w:val="005569A8"/>
    <w:rPr>
      <w:rFonts w:ascii="Consultant" w:eastAsia="Times New Roman" w:hAnsi="Consultant" w:cs="Consultant"/>
      <w:b/>
      <w:sz w:val="20"/>
      <w:szCs w:val="20"/>
      <w:shd w:val="clear" w:color="auto" w:fill="FFFFFF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5569A8"/>
  </w:style>
  <w:style w:type="character" w:customStyle="1" w:styleId="WW8Num1z0">
    <w:name w:val="WW8Num1z0"/>
    <w:rsid w:val="005569A8"/>
  </w:style>
  <w:style w:type="character" w:customStyle="1" w:styleId="WW8Num1z1">
    <w:name w:val="WW8Num1z1"/>
    <w:rsid w:val="005569A8"/>
  </w:style>
  <w:style w:type="character" w:customStyle="1" w:styleId="WW8Num1z2">
    <w:name w:val="WW8Num1z2"/>
    <w:rsid w:val="005569A8"/>
  </w:style>
  <w:style w:type="character" w:customStyle="1" w:styleId="WW8Num1z3">
    <w:name w:val="WW8Num1z3"/>
    <w:rsid w:val="005569A8"/>
  </w:style>
  <w:style w:type="character" w:customStyle="1" w:styleId="WW8Num1z4">
    <w:name w:val="WW8Num1z4"/>
    <w:rsid w:val="005569A8"/>
  </w:style>
  <w:style w:type="character" w:customStyle="1" w:styleId="WW8Num1z5">
    <w:name w:val="WW8Num1z5"/>
    <w:rsid w:val="005569A8"/>
  </w:style>
  <w:style w:type="character" w:customStyle="1" w:styleId="WW8Num1z6">
    <w:name w:val="WW8Num1z6"/>
    <w:rsid w:val="005569A8"/>
  </w:style>
  <w:style w:type="character" w:customStyle="1" w:styleId="WW8Num1z7">
    <w:name w:val="WW8Num1z7"/>
    <w:rsid w:val="005569A8"/>
  </w:style>
  <w:style w:type="character" w:customStyle="1" w:styleId="WW8Num1z8">
    <w:name w:val="WW8Num1z8"/>
    <w:rsid w:val="005569A8"/>
  </w:style>
  <w:style w:type="character" w:customStyle="1" w:styleId="WW8Num2z0">
    <w:name w:val="WW8Num2z0"/>
    <w:rsid w:val="005569A8"/>
  </w:style>
  <w:style w:type="character" w:customStyle="1" w:styleId="WW8Num3z0">
    <w:name w:val="WW8Num3z0"/>
    <w:rsid w:val="005569A8"/>
  </w:style>
  <w:style w:type="character" w:customStyle="1" w:styleId="WW8Num4z0">
    <w:name w:val="WW8Num4z0"/>
    <w:rsid w:val="005569A8"/>
  </w:style>
  <w:style w:type="character" w:customStyle="1" w:styleId="WW8Num5z0">
    <w:name w:val="WW8Num5z0"/>
    <w:rsid w:val="005569A8"/>
    <w:rPr>
      <w:rFonts w:ascii="Symbol" w:hAnsi="Symbol" w:cs="Symbol"/>
    </w:rPr>
  </w:style>
  <w:style w:type="character" w:customStyle="1" w:styleId="WW8Num6z0">
    <w:name w:val="WW8Num6z0"/>
    <w:rsid w:val="005569A8"/>
    <w:rPr>
      <w:rFonts w:ascii="Symbol" w:hAnsi="Symbol" w:cs="Symbol"/>
    </w:rPr>
  </w:style>
  <w:style w:type="character" w:customStyle="1" w:styleId="WW8Num7z0">
    <w:name w:val="WW8Num7z0"/>
    <w:rsid w:val="005569A8"/>
    <w:rPr>
      <w:rFonts w:ascii="Symbol" w:hAnsi="Symbol" w:cs="Symbol"/>
    </w:rPr>
  </w:style>
  <w:style w:type="character" w:customStyle="1" w:styleId="WW8Num8z0">
    <w:name w:val="WW8Num8z0"/>
    <w:rsid w:val="005569A8"/>
  </w:style>
  <w:style w:type="character" w:customStyle="1" w:styleId="WW8Num9z0">
    <w:name w:val="WW8Num9z0"/>
    <w:rsid w:val="005569A8"/>
    <w:rPr>
      <w:rFonts w:ascii="Symbol" w:hAnsi="Symbol" w:cs="Symbol"/>
    </w:rPr>
  </w:style>
  <w:style w:type="character" w:customStyle="1" w:styleId="WW8Num10z0">
    <w:name w:val="WW8Num10z0"/>
    <w:rsid w:val="005569A8"/>
    <w:rPr>
      <w:rFonts w:ascii="Symbol" w:hAnsi="Symbol" w:cs="Symbol"/>
      <w:lang w:eastAsia="ar-SA"/>
    </w:rPr>
  </w:style>
  <w:style w:type="character" w:customStyle="1" w:styleId="WW8Num11z0">
    <w:name w:val="WW8Num11z0"/>
    <w:rsid w:val="005569A8"/>
  </w:style>
  <w:style w:type="character" w:customStyle="1" w:styleId="WW8Num10z1">
    <w:name w:val="WW8Num10z1"/>
    <w:rsid w:val="005569A8"/>
    <w:rPr>
      <w:rFonts w:ascii="Courier New" w:hAnsi="Courier New" w:cs="Courier New"/>
    </w:rPr>
  </w:style>
  <w:style w:type="character" w:customStyle="1" w:styleId="WW8Num10z2">
    <w:name w:val="WW8Num10z2"/>
    <w:rsid w:val="005569A8"/>
    <w:rPr>
      <w:rFonts w:ascii="Wingdings" w:hAnsi="Wingdings" w:cs="Wingdings"/>
    </w:rPr>
  </w:style>
  <w:style w:type="character" w:customStyle="1" w:styleId="WW8Num11z1">
    <w:name w:val="WW8Num11z1"/>
    <w:rsid w:val="005569A8"/>
  </w:style>
  <w:style w:type="character" w:customStyle="1" w:styleId="WW8Num11z2">
    <w:name w:val="WW8Num11z2"/>
    <w:rsid w:val="005569A8"/>
  </w:style>
  <w:style w:type="character" w:customStyle="1" w:styleId="WW8Num11z3">
    <w:name w:val="WW8Num11z3"/>
    <w:rsid w:val="005569A8"/>
  </w:style>
  <w:style w:type="character" w:customStyle="1" w:styleId="WW8Num11z4">
    <w:name w:val="WW8Num11z4"/>
    <w:rsid w:val="005569A8"/>
  </w:style>
  <w:style w:type="character" w:customStyle="1" w:styleId="WW8Num11z5">
    <w:name w:val="WW8Num11z5"/>
    <w:rsid w:val="005569A8"/>
  </w:style>
  <w:style w:type="character" w:customStyle="1" w:styleId="WW8Num11z6">
    <w:name w:val="WW8Num11z6"/>
    <w:rsid w:val="005569A8"/>
  </w:style>
  <w:style w:type="character" w:customStyle="1" w:styleId="WW8Num11z7">
    <w:name w:val="WW8Num11z7"/>
    <w:rsid w:val="005569A8"/>
  </w:style>
  <w:style w:type="character" w:customStyle="1" w:styleId="WW8Num11z8">
    <w:name w:val="WW8Num11z8"/>
    <w:rsid w:val="005569A8"/>
  </w:style>
  <w:style w:type="character" w:customStyle="1" w:styleId="WW8Num12z0">
    <w:name w:val="WW8Num12z0"/>
    <w:rsid w:val="005569A8"/>
  </w:style>
  <w:style w:type="character" w:customStyle="1" w:styleId="WW8Num12z1">
    <w:name w:val="WW8Num12z1"/>
    <w:rsid w:val="005569A8"/>
  </w:style>
  <w:style w:type="character" w:customStyle="1" w:styleId="WW8Num12z2">
    <w:name w:val="WW8Num12z2"/>
    <w:rsid w:val="005569A8"/>
  </w:style>
  <w:style w:type="character" w:customStyle="1" w:styleId="WW8Num12z3">
    <w:name w:val="WW8Num12z3"/>
    <w:rsid w:val="005569A8"/>
  </w:style>
  <w:style w:type="character" w:customStyle="1" w:styleId="WW8Num12z4">
    <w:name w:val="WW8Num12z4"/>
    <w:rsid w:val="005569A8"/>
  </w:style>
  <w:style w:type="character" w:customStyle="1" w:styleId="WW8Num12z5">
    <w:name w:val="WW8Num12z5"/>
    <w:rsid w:val="005569A8"/>
  </w:style>
  <w:style w:type="character" w:customStyle="1" w:styleId="WW8Num12z6">
    <w:name w:val="WW8Num12z6"/>
    <w:rsid w:val="005569A8"/>
  </w:style>
  <w:style w:type="character" w:customStyle="1" w:styleId="WW8Num12z7">
    <w:name w:val="WW8Num12z7"/>
    <w:rsid w:val="005569A8"/>
  </w:style>
  <w:style w:type="character" w:customStyle="1" w:styleId="WW8Num12z8">
    <w:name w:val="WW8Num12z8"/>
    <w:rsid w:val="005569A8"/>
  </w:style>
  <w:style w:type="character" w:customStyle="1" w:styleId="WW8Num13z0">
    <w:name w:val="WW8Num13z0"/>
    <w:rsid w:val="005569A8"/>
    <w:rPr>
      <w:rFonts w:ascii="Symbol" w:hAnsi="Symbol" w:cs="Symbol"/>
    </w:rPr>
  </w:style>
  <w:style w:type="character" w:customStyle="1" w:styleId="WW8Num13z1">
    <w:name w:val="WW8Num13z1"/>
    <w:rsid w:val="005569A8"/>
    <w:rPr>
      <w:rFonts w:ascii="Courier New" w:hAnsi="Courier New" w:cs="Courier New"/>
    </w:rPr>
  </w:style>
  <w:style w:type="character" w:customStyle="1" w:styleId="WW8Num13z2">
    <w:name w:val="WW8Num13z2"/>
    <w:rsid w:val="005569A8"/>
    <w:rPr>
      <w:rFonts w:ascii="Wingdings" w:hAnsi="Wingdings" w:cs="Wingdings"/>
    </w:rPr>
  </w:style>
  <w:style w:type="character" w:customStyle="1" w:styleId="WW8Num14z0">
    <w:name w:val="WW8Num14z0"/>
    <w:rsid w:val="005569A8"/>
    <w:rPr>
      <w:rFonts w:ascii="Symbol" w:hAnsi="Symbol" w:cs="Symbol"/>
    </w:rPr>
  </w:style>
  <w:style w:type="character" w:customStyle="1" w:styleId="WW8Num14z1">
    <w:name w:val="WW8Num14z1"/>
    <w:rsid w:val="005569A8"/>
    <w:rPr>
      <w:rFonts w:ascii="Courier New" w:hAnsi="Courier New" w:cs="Courier New"/>
    </w:rPr>
  </w:style>
  <w:style w:type="character" w:customStyle="1" w:styleId="WW8Num14z2">
    <w:name w:val="WW8Num14z2"/>
    <w:rsid w:val="005569A8"/>
    <w:rPr>
      <w:rFonts w:ascii="Wingdings" w:hAnsi="Wingdings" w:cs="Wingdings"/>
    </w:rPr>
  </w:style>
  <w:style w:type="character" w:customStyle="1" w:styleId="WW8Num15z0">
    <w:name w:val="WW8Num15z0"/>
    <w:rsid w:val="005569A8"/>
    <w:rPr>
      <w:rFonts w:ascii="Symbol" w:hAnsi="Symbol" w:cs="Symbol"/>
    </w:rPr>
  </w:style>
  <w:style w:type="character" w:customStyle="1" w:styleId="WW8Num15z1">
    <w:name w:val="WW8Num15z1"/>
    <w:rsid w:val="005569A8"/>
    <w:rPr>
      <w:rFonts w:ascii="Courier New" w:hAnsi="Courier New" w:cs="Courier New"/>
    </w:rPr>
  </w:style>
  <w:style w:type="character" w:customStyle="1" w:styleId="WW8Num15z2">
    <w:name w:val="WW8Num15z2"/>
    <w:rsid w:val="005569A8"/>
    <w:rPr>
      <w:rFonts w:ascii="Wingdings" w:hAnsi="Wingdings" w:cs="Wingdings"/>
    </w:rPr>
  </w:style>
  <w:style w:type="character" w:customStyle="1" w:styleId="WW8Num16z0">
    <w:name w:val="WW8Num16z0"/>
    <w:rsid w:val="005569A8"/>
    <w:rPr>
      <w:rFonts w:ascii="Symbol" w:hAnsi="Symbol" w:cs="Symbol"/>
    </w:rPr>
  </w:style>
  <w:style w:type="character" w:customStyle="1" w:styleId="WW8Num16z1">
    <w:name w:val="WW8Num16z1"/>
    <w:rsid w:val="005569A8"/>
    <w:rPr>
      <w:rFonts w:ascii="Courier New" w:hAnsi="Courier New" w:cs="Courier New"/>
    </w:rPr>
  </w:style>
  <w:style w:type="character" w:customStyle="1" w:styleId="WW8Num16z2">
    <w:name w:val="WW8Num16z2"/>
    <w:rsid w:val="005569A8"/>
    <w:rPr>
      <w:rFonts w:ascii="Wingdings" w:hAnsi="Wingdings" w:cs="Wingdings"/>
    </w:rPr>
  </w:style>
  <w:style w:type="character" w:customStyle="1" w:styleId="WW8Num17z0">
    <w:name w:val="WW8Num17z0"/>
    <w:rsid w:val="005569A8"/>
    <w:rPr>
      <w:b/>
    </w:rPr>
  </w:style>
  <w:style w:type="character" w:customStyle="1" w:styleId="WW8Num17z1">
    <w:name w:val="WW8Num17z1"/>
    <w:rsid w:val="005569A8"/>
  </w:style>
  <w:style w:type="character" w:customStyle="1" w:styleId="WW8Num17z2">
    <w:name w:val="WW8Num17z2"/>
    <w:rsid w:val="005569A8"/>
  </w:style>
  <w:style w:type="character" w:customStyle="1" w:styleId="WW8Num17z3">
    <w:name w:val="WW8Num17z3"/>
    <w:rsid w:val="005569A8"/>
  </w:style>
  <w:style w:type="character" w:customStyle="1" w:styleId="WW8Num17z4">
    <w:name w:val="WW8Num17z4"/>
    <w:rsid w:val="005569A8"/>
  </w:style>
  <w:style w:type="character" w:customStyle="1" w:styleId="WW8Num17z5">
    <w:name w:val="WW8Num17z5"/>
    <w:rsid w:val="005569A8"/>
  </w:style>
  <w:style w:type="character" w:customStyle="1" w:styleId="WW8Num17z6">
    <w:name w:val="WW8Num17z6"/>
    <w:rsid w:val="005569A8"/>
  </w:style>
  <w:style w:type="character" w:customStyle="1" w:styleId="WW8Num17z7">
    <w:name w:val="WW8Num17z7"/>
    <w:rsid w:val="005569A8"/>
  </w:style>
  <w:style w:type="character" w:customStyle="1" w:styleId="WW8Num17z8">
    <w:name w:val="WW8Num17z8"/>
    <w:rsid w:val="005569A8"/>
  </w:style>
  <w:style w:type="character" w:customStyle="1" w:styleId="WW8Num18z0">
    <w:name w:val="WW8Num18z0"/>
    <w:rsid w:val="005569A8"/>
    <w:rPr>
      <w:rFonts w:ascii="Symbol" w:hAnsi="Symbol" w:cs="Symbol"/>
    </w:rPr>
  </w:style>
  <w:style w:type="character" w:customStyle="1" w:styleId="WW8Num18z1">
    <w:name w:val="WW8Num18z1"/>
    <w:rsid w:val="005569A8"/>
    <w:rPr>
      <w:rFonts w:ascii="Courier New" w:hAnsi="Courier New" w:cs="Courier New"/>
    </w:rPr>
  </w:style>
  <w:style w:type="character" w:customStyle="1" w:styleId="WW8Num18z2">
    <w:name w:val="WW8Num18z2"/>
    <w:rsid w:val="005569A8"/>
    <w:rPr>
      <w:rFonts w:ascii="Wingdings" w:hAnsi="Wingdings" w:cs="Wingdings"/>
    </w:rPr>
  </w:style>
  <w:style w:type="character" w:customStyle="1" w:styleId="WW8Num19z0">
    <w:name w:val="WW8Num19z0"/>
    <w:rsid w:val="005569A8"/>
  </w:style>
  <w:style w:type="character" w:customStyle="1" w:styleId="WW8Num19z1">
    <w:name w:val="WW8Num19z1"/>
    <w:rsid w:val="005569A8"/>
  </w:style>
  <w:style w:type="character" w:customStyle="1" w:styleId="WW8Num19z2">
    <w:name w:val="WW8Num19z2"/>
    <w:rsid w:val="005569A8"/>
  </w:style>
  <w:style w:type="character" w:customStyle="1" w:styleId="WW8Num19z3">
    <w:name w:val="WW8Num19z3"/>
    <w:rsid w:val="005569A8"/>
  </w:style>
  <w:style w:type="character" w:customStyle="1" w:styleId="WW8Num19z4">
    <w:name w:val="WW8Num19z4"/>
    <w:rsid w:val="005569A8"/>
  </w:style>
  <w:style w:type="character" w:customStyle="1" w:styleId="WW8Num19z5">
    <w:name w:val="WW8Num19z5"/>
    <w:rsid w:val="005569A8"/>
  </w:style>
  <w:style w:type="character" w:customStyle="1" w:styleId="WW8Num19z6">
    <w:name w:val="WW8Num19z6"/>
    <w:rsid w:val="005569A8"/>
  </w:style>
  <w:style w:type="character" w:customStyle="1" w:styleId="WW8Num19z7">
    <w:name w:val="WW8Num19z7"/>
    <w:rsid w:val="005569A8"/>
  </w:style>
  <w:style w:type="character" w:customStyle="1" w:styleId="WW8Num19z8">
    <w:name w:val="WW8Num19z8"/>
    <w:rsid w:val="005569A8"/>
  </w:style>
  <w:style w:type="character" w:customStyle="1" w:styleId="WW8Num20z0">
    <w:name w:val="WW8Num20z0"/>
    <w:rsid w:val="005569A8"/>
  </w:style>
  <w:style w:type="character" w:customStyle="1" w:styleId="WW8Num20z1">
    <w:name w:val="WW8Num20z1"/>
    <w:rsid w:val="005569A8"/>
  </w:style>
  <w:style w:type="character" w:customStyle="1" w:styleId="WW8Num20z2">
    <w:name w:val="WW8Num20z2"/>
    <w:rsid w:val="005569A8"/>
  </w:style>
  <w:style w:type="character" w:customStyle="1" w:styleId="WW8Num20z3">
    <w:name w:val="WW8Num20z3"/>
    <w:rsid w:val="005569A8"/>
  </w:style>
  <w:style w:type="character" w:customStyle="1" w:styleId="WW8Num20z4">
    <w:name w:val="WW8Num20z4"/>
    <w:rsid w:val="005569A8"/>
  </w:style>
  <w:style w:type="character" w:customStyle="1" w:styleId="WW8Num20z5">
    <w:name w:val="WW8Num20z5"/>
    <w:rsid w:val="005569A8"/>
  </w:style>
  <w:style w:type="character" w:customStyle="1" w:styleId="WW8Num20z6">
    <w:name w:val="WW8Num20z6"/>
    <w:rsid w:val="005569A8"/>
  </w:style>
  <w:style w:type="character" w:customStyle="1" w:styleId="WW8Num20z7">
    <w:name w:val="WW8Num20z7"/>
    <w:rsid w:val="005569A8"/>
  </w:style>
  <w:style w:type="character" w:customStyle="1" w:styleId="WW8Num20z8">
    <w:name w:val="WW8Num20z8"/>
    <w:rsid w:val="005569A8"/>
  </w:style>
  <w:style w:type="character" w:customStyle="1" w:styleId="WW8Num21z0">
    <w:name w:val="WW8Num21z0"/>
    <w:rsid w:val="005569A8"/>
  </w:style>
  <w:style w:type="character" w:customStyle="1" w:styleId="WW8Num21z1">
    <w:name w:val="WW8Num21z1"/>
    <w:rsid w:val="005569A8"/>
  </w:style>
  <w:style w:type="character" w:customStyle="1" w:styleId="WW8Num21z2">
    <w:name w:val="WW8Num21z2"/>
    <w:rsid w:val="005569A8"/>
  </w:style>
  <w:style w:type="character" w:customStyle="1" w:styleId="WW8Num21z3">
    <w:name w:val="WW8Num21z3"/>
    <w:rsid w:val="005569A8"/>
  </w:style>
  <w:style w:type="character" w:customStyle="1" w:styleId="WW8Num21z4">
    <w:name w:val="WW8Num21z4"/>
    <w:rsid w:val="005569A8"/>
  </w:style>
  <w:style w:type="character" w:customStyle="1" w:styleId="WW8Num21z5">
    <w:name w:val="WW8Num21z5"/>
    <w:rsid w:val="005569A8"/>
  </w:style>
  <w:style w:type="character" w:customStyle="1" w:styleId="WW8Num21z6">
    <w:name w:val="WW8Num21z6"/>
    <w:rsid w:val="005569A8"/>
  </w:style>
  <w:style w:type="character" w:customStyle="1" w:styleId="WW8Num21z7">
    <w:name w:val="WW8Num21z7"/>
    <w:rsid w:val="005569A8"/>
  </w:style>
  <w:style w:type="character" w:customStyle="1" w:styleId="WW8Num21z8">
    <w:name w:val="WW8Num21z8"/>
    <w:rsid w:val="005569A8"/>
  </w:style>
  <w:style w:type="character" w:customStyle="1" w:styleId="WW8Num22z0">
    <w:name w:val="WW8Num22z0"/>
    <w:rsid w:val="005569A8"/>
    <w:rPr>
      <w:rFonts w:ascii="Symbol" w:hAnsi="Symbo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sid w:val="005569A8"/>
    <w:rPr>
      <w:rFonts w:ascii="Courier New" w:hAnsi="Courier New" w:cs="Courier New"/>
    </w:rPr>
  </w:style>
  <w:style w:type="character" w:customStyle="1" w:styleId="WW8Num22z2">
    <w:name w:val="WW8Num22z2"/>
    <w:rsid w:val="005569A8"/>
    <w:rPr>
      <w:rFonts w:ascii="Wingdings" w:hAnsi="Wingdings" w:cs="Wingdings"/>
    </w:rPr>
  </w:style>
  <w:style w:type="character" w:customStyle="1" w:styleId="WW8Num22z3">
    <w:name w:val="WW8Num22z3"/>
    <w:rsid w:val="005569A8"/>
    <w:rPr>
      <w:rFonts w:ascii="Symbol" w:hAnsi="Symbol" w:cs="Symbol"/>
    </w:rPr>
  </w:style>
  <w:style w:type="character" w:customStyle="1" w:styleId="WW8Num23z0">
    <w:name w:val="WW8Num23z0"/>
    <w:rsid w:val="005569A8"/>
    <w:rPr>
      <w:rFonts w:ascii="Symbol" w:hAnsi="Symbol" w:cs="Symbol"/>
    </w:rPr>
  </w:style>
  <w:style w:type="character" w:customStyle="1" w:styleId="WW8Num23z1">
    <w:name w:val="WW8Num23z1"/>
    <w:rsid w:val="005569A8"/>
    <w:rPr>
      <w:rFonts w:ascii="Courier New" w:hAnsi="Courier New" w:cs="Courier New"/>
    </w:rPr>
  </w:style>
  <w:style w:type="character" w:customStyle="1" w:styleId="WW8Num23z2">
    <w:name w:val="WW8Num23z2"/>
    <w:rsid w:val="005569A8"/>
    <w:rPr>
      <w:rFonts w:ascii="Wingdings" w:hAnsi="Wingdings" w:cs="Wingdings"/>
    </w:rPr>
  </w:style>
  <w:style w:type="character" w:customStyle="1" w:styleId="WW8Num24z0">
    <w:name w:val="WW8Num24z0"/>
    <w:rsid w:val="005569A8"/>
    <w:rPr>
      <w:rFonts w:ascii="Symbol" w:hAnsi="Symbol" w:cs="Symbol"/>
    </w:rPr>
  </w:style>
  <w:style w:type="character" w:customStyle="1" w:styleId="WW8Num24z1">
    <w:name w:val="WW8Num24z1"/>
    <w:rsid w:val="005569A8"/>
    <w:rPr>
      <w:rFonts w:ascii="Courier New" w:hAnsi="Courier New" w:cs="Courier New"/>
    </w:rPr>
  </w:style>
  <w:style w:type="character" w:customStyle="1" w:styleId="WW8Num24z2">
    <w:name w:val="WW8Num24z2"/>
    <w:rsid w:val="005569A8"/>
    <w:rPr>
      <w:rFonts w:ascii="Wingdings" w:hAnsi="Wingdings" w:cs="Wingdings"/>
    </w:rPr>
  </w:style>
  <w:style w:type="character" w:customStyle="1" w:styleId="WW8Num25z0">
    <w:name w:val="WW8Num25z0"/>
    <w:rsid w:val="005569A8"/>
  </w:style>
  <w:style w:type="character" w:customStyle="1" w:styleId="WW8Num25z1">
    <w:name w:val="WW8Num25z1"/>
    <w:rsid w:val="005569A8"/>
  </w:style>
  <w:style w:type="character" w:customStyle="1" w:styleId="WW8Num25z2">
    <w:name w:val="WW8Num25z2"/>
    <w:rsid w:val="005569A8"/>
  </w:style>
  <w:style w:type="character" w:customStyle="1" w:styleId="WW8Num25z3">
    <w:name w:val="WW8Num25z3"/>
    <w:rsid w:val="005569A8"/>
  </w:style>
  <w:style w:type="character" w:customStyle="1" w:styleId="WW8Num25z4">
    <w:name w:val="WW8Num25z4"/>
    <w:rsid w:val="005569A8"/>
  </w:style>
  <w:style w:type="character" w:customStyle="1" w:styleId="WW8Num25z5">
    <w:name w:val="WW8Num25z5"/>
    <w:rsid w:val="005569A8"/>
  </w:style>
  <w:style w:type="character" w:customStyle="1" w:styleId="WW8Num25z6">
    <w:name w:val="WW8Num25z6"/>
    <w:rsid w:val="005569A8"/>
  </w:style>
  <w:style w:type="character" w:customStyle="1" w:styleId="WW8Num25z7">
    <w:name w:val="WW8Num25z7"/>
    <w:rsid w:val="005569A8"/>
  </w:style>
  <w:style w:type="character" w:customStyle="1" w:styleId="WW8Num25z8">
    <w:name w:val="WW8Num25z8"/>
    <w:rsid w:val="005569A8"/>
  </w:style>
  <w:style w:type="character" w:customStyle="1" w:styleId="WW8Num26z0">
    <w:name w:val="WW8Num26z0"/>
    <w:rsid w:val="005569A8"/>
    <w:rPr>
      <w:rFonts w:ascii="Symbol" w:hAnsi="Symbol" w:cs="Symbol"/>
    </w:rPr>
  </w:style>
  <w:style w:type="character" w:customStyle="1" w:styleId="WW8Num26z1">
    <w:name w:val="WW8Num26z1"/>
    <w:rsid w:val="005569A8"/>
    <w:rPr>
      <w:rFonts w:ascii="Courier New" w:hAnsi="Courier New" w:cs="Courier New"/>
    </w:rPr>
  </w:style>
  <w:style w:type="character" w:customStyle="1" w:styleId="WW8Num26z2">
    <w:name w:val="WW8Num26z2"/>
    <w:rsid w:val="005569A8"/>
    <w:rPr>
      <w:rFonts w:ascii="Wingdings" w:hAnsi="Wingdings" w:cs="Wingdings"/>
    </w:rPr>
  </w:style>
  <w:style w:type="character" w:customStyle="1" w:styleId="WW8Num27z0">
    <w:name w:val="WW8Num27z0"/>
    <w:rsid w:val="005569A8"/>
    <w:rPr>
      <w:rFonts w:ascii="Symbol" w:hAnsi="Symbol" w:cs="Symbol"/>
    </w:rPr>
  </w:style>
  <w:style w:type="character" w:customStyle="1" w:styleId="WW8Num27z1">
    <w:name w:val="WW8Num27z1"/>
    <w:rsid w:val="005569A8"/>
    <w:rPr>
      <w:rFonts w:ascii="Courier New" w:hAnsi="Courier New" w:cs="Courier New"/>
    </w:rPr>
  </w:style>
  <w:style w:type="character" w:customStyle="1" w:styleId="WW8Num27z2">
    <w:name w:val="WW8Num27z2"/>
    <w:rsid w:val="005569A8"/>
    <w:rPr>
      <w:rFonts w:ascii="Wingdings" w:hAnsi="Wingdings" w:cs="Wingdings"/>
    </w:rPr>
  </w:style>
  <w:style w:type="character" w:customStyle="1" w:styleId="WW8Num28z0">
    <w:name w:val="WW8Num28z0"/>
    <w:rsid w:val="005569A8"/>
    <w:rPr>
      <w:rFonts w:ascii="Symbol" w:hAnsi="Symbol" w:cs="Symbol"/>
    </w:rPr>
  </w:style>
  <w:style w:type="character" w:customStyle="1" w:styleId="WW8Num28z1">
    <w:name w:val="WW8Num28z1"/>
    <w:rsid w:val="005569A8"/>
    <w:rPr>
      <w:rFonts w:ascii="Courier New" w:hAnsi="Courier New" w:cs="Courier New"/>
    </w:rPr>
  </w:style>
  <w:style w:type="character" w:customStyle="1" w:styleId="WW8Num28z2">
    <w:name w:val="WW8Num28z2"/>
    <w:rsid w:val="005569A8"/>
    <w:rPr>
      <w:rFonts w:ascii="Wingdings" w:hAnsi="Wingdings" w:cs="Wingdings"/>
    </w:rPr>
  </w:style>
  <w:style w:type="character" w:customStyle="1" w:styleId="WW8Num29z0">
    <w:name w:val="WW8Num29z0"/>
    <w:rsid w:val="005569A8"/>
    <w:rPr>
      <w:rFonts w:cs="Times New Roman"/>
      <w:b w:val="0"/>
    </w:rPr>
  </w:style>
  <w:style w:type="character" w:customStyle="1" w:styleId="WW8Num29z1">
    <w:name w:val="WW8Num29z1"/>
    <w:rsid w:val="005569A8"/>
    <w:rPr>
      <w:rFonts w:cs="Times New Roman"/>
    </w:rPr>
  </w:style>
  <w:style w:type="character" w:customStyle="1" w:styleId="WW8Num30z0">
    <w:name w:val="WW8Num30z0"/>
    <w:rsid w:val="005569A8"/>
    <w:rPr>
      <w:rFonts w:ascii="Symbol" w:hAnsi="Symbol" w:cs="Symbol"/>
    </w:rPr>
  </w:style>
  <w:style w:type="character" w:customStyle="1" w:styleId="WW8Num30z1">
    <w:name w:val="WW8Num30z1"/>
    <w:rsid w:val="005569A8"/>
    <w:rPr>
      <w:rFonts w:ascii="Courier New" w:hAnsi="Courier New" w:cs="Courier New"/>
    </w:rPr>
  </w:style>
  <w:style w:type="character" w:customStyle="1" w:styleId="WW8Num30z2">
    <w:name w:val="WW8Num30z2"/>
    <w:rsid w:val="005569A8"/>
    <w:rPr>
      <w:rFonts w:ascii="Wingdings" w:hAnsi="Wingdings" w:cs="Wingdings"/>
    </w:rPr>
  </w:style>
  <w:style w:type="character" w:customStyle="1" w:styleId="WW8Num31z0">
    <w:name w:val="WW8Num31z0"/>
    <w:rsid w:val="005569A8"/>
  </w:style>
  <w:style w:type="character" w:customStyle="1" w:styleId="WW8Num31z1">
    <w:name w:val="WW8Num31z1"/>
    <w:rsid w:val="005569A8"/>
  </w:style>
  <w:style w:type="character" w:customStyle="1" w:styleId="WW8Num31z2">
    <w:name w:val="WW8Num31z2"/>
    <w:rsid w:val="005569A8"/>
  </w:style>
  <w:style w:type="character" w:customStyle="1" w:styleId="WW8Num31z3">
    <w:name w:val="WW8Num31z3"/>
    <w:rsid w:val="005569A8"/>
  </w:style>
  <w:style w:type="character" w:customStyle="1" w:styleId="WW8Num31z4">
    <w:name w:val="WW8Num31z4"/>
    <w:rsid w:val="005569A8"/>
  </w:style>
  <w:style w:type="character" w:customStyle="1" w:styleId="WW8Num31z5">
    <w:name w:val="WW8Num31z5"/>
    <w:rsid w:val="005569A8"/>
  </w:style>
  <w:style w:type="character" w:customStyle="1" w:styleId="WW8Num31z6">
    <w:name w:val="WW8Num31z6"/>
    <w:rsid w:val="005569A8"/>
  </w:style>
  <w:style w:type="character" w:customStyle="1" w:styleId="WW8Num31z7">
    <w:name w:val="WW8Num31z7"/>
    <w:rsid w:val="005569A8"/>
  </w:style>
  <w:style w:type="character" w:customStyle="1" w:styleId="WW8Num31z8">
    <w:name w:val="WW8Num31z8"/>
    <w:rsid w:val="005569A8"/>
  </w:style>
  <w:style w:type="character" w:customStyle="1" w:styleId="WW8Num32z0">
    <w:name w:val="WW8Num32z0"/>
    <w:rsid w:val="005569A8"/>
    <w:rPr>
      <w:rFonts w:ascii="Symbol" w:hAnsi="Symbol" w:cs="Symbol"/>
    </w:rPr>
  </w:style>
  <w:style w:type="character" w:customStyle="1" w:styleId="WW8Num32z1">
    <w:name w:val="WW8Num32z1"/>
    <w:rsid w:val="005569A8"/>
    <w:rPr>
      <w:rFonts w:ascii="Courier New" w:hAnsi="Courier New" w:cs="Courier New"/>
    </w:rPr>
  </w:style>
  <w:style w:type="character" w:customStyle="1" w:styleId="WW8Num32z2">
    <w:name w:val="WW8Num32z2"/>
    <w:rsid w:val="005569A8"/>
    <w:rPr>
      <w:rFonts w:ascii="Wingdings" w:hAnsi="Wingdings" w:cs="Wingdings"/>
    </w:rPr>
  </w:style>
  <w:style w:type="character" w:customStyle="1" w:styleId="WW8Num33z0">
    <w:name w:val="WW8Num33z0"/>
    <w:rsid w:val="005569A8"/>
  </w:style>
  <w:style w:type="character" w:customStyle="1" w:styleId="WW8Num33z1">
    <w:name w:val="WW8Num33z1"/>
    <w:rsid w:val="005569A8"/>
  </w:style>
  <w:style w:type="character" w:customStyle="1" w:styleId="WW8Num33z2">
    <w:name w:val="WW8Num33z2"/>
    <w:rsid w:val="005569A8"/>
  </w:style>
  <w:style w:type="character" w:customStyle="1" w:styleId="WW8Num33z3">
    <w:name w:val="WW8Num33z3"/>
    <w:rsid w:val="005569A8"/>
  </w:style>
  <w:style w:type="character" w:customStyle="1" w:styleId="WW8Num33z4">
    <w:name w:val="WW8Num33z4"/>
    <w:rsid w:val="005569A8"/>
  </w:style>
  <w:style w:type="character" w:customStyle="1" w:styleId="WW8Num33z5">
    <w:name w:val="WW8Num33z5"/>
    <w:rsid w:val="005569A8"/>
  </w:style>
  <w:style w:type="character" w:customStyle="1" w:styleId="WW8Num33z6">
    <w:name w:val="WW8Num33z6"/>
    <w:rsid w:val="005569A8"/>
  </w:style>
  <w:style w:type="character" w:customStyle="1" w:styleId="WW8Num33z7">
    <w:name w:val="WW8Num33z7"/>
    <w:rsid w:val="005569A8"/>
  </w:style>
  <w:style w:type="character" w:customStyle="1" w:styleId="WW8Num33z8">
    <w:name w:val="WW8Num33z8"/>
    <w:rsid w:val="005569A8"/>
  </w:style>
  <w:style w:type="character" w:customStyle="1" w:styleId="WW8Num34z0">
    <w:name w:val="WW8Num34z0"/>
    <w:rsid w:val="005569A8"/>
  </w:style>
  <w:style w:type="character" w:customStyle="1" w:styleId="WW8Num34z1">
    <w:name w:val="WW8Num34z1"/>
    <w:rsid w:val="005569A8"/>
  </w:style>
  <w:style w:type="character" w:customStyle="1" w:styleId="WW8Num34z2">
    <w:name w:val="WW8Num34z2"/>
    <w:rsid w:val="005569A8"/>
  </w:style>
  <w:style w:type="character" w:customStyle="1" w:styleId="WW8Num34z3">
    <w:name w:val="WW8Num34z3"/>
    <w:rsid w:val="005569A8"/>
  </w:style>
  <w:style w:type="character" w:customStyle="1" w:styleId="WW8Num34z4">
    <w:name w:val="WW8Num34z4"/>
    <w:rsid w:val="005569A8"/>
  </w:style>
  <w:style w:type="character" w:customStyle="1" w:styleId="WW8Num34z5">
    <w:name w:val="WW8Num34z5"/>
    <w:rsid w:val="005569A8"/>
  </w:style>
  <w:style w:type="character" w:customStyle="1" w:styleId="WW8Num34z6">
    <w:name w:val="WW8Num34z6"/>
    <w:rsid w:val="005569A8"/>
  </w:style>
  <w:style w:type="character" w:customStyle="1" w:styleId="WW8Num34z7">
    <w:name w:val="WW8Num34z7"/>
    <w:rsid w:val="005569A8"/>
  </w:style>
  <w:style w:type="character" w:customStyle="1" w:styleId="WW8Num34z8">
    <w:name w:val="WW8Num34z8"/>
    <w:rsid w:val="005569A8"/>
  </w:style>
  <w:style w:type="character" w:customStyle="1" w:styleId="WW8Num35z0">
    <w:name w:val="WW8Num35z0"/>
    <w:rsid w:val="005569A8"/>
    <w:rPr>
      <w:rFonts w:ascii="Symbol" w:hAnsi="Symbol" w:cs="Symbol"/>
      <w:lang w:eastAsia="ar-SA"/>
    </w:rPr>
  </w:style>
  <w:style w:type="character" w:customStyle="1" w:styleId="WW8Num35z1">
    <w:name w:val="WW8Num35z1"/>
    <w:rsid w:val="005569A8"/>
    <w:rPr>
      <w:rFonts w:ascii="Courier New" w:hAnsi="Courier New" w:cs="Courier New"/>
    </w:rPr>
  </w:style>
  <w:style w:type="character" w:customStyle="1" w:styleId="WW8Num35z2">
    <w:name w:val="WW8Num35z2"/>
    <w:rsid w:val="005569A8"/>
    <w:rPr>
      <w:rFonts w:ascii="Wingdings" w:hAnsi="Wingdings" w:cs="Wingdings"/>
    </w:rPr>
  </w:style>
  <w:style w:type="character" w:customStyle="1" w:styleId="WW8Num36z0">
    <w:name w:val="WW8Num36z0"/>
    <w:rsid w:val="005569A8"/>
    <w:rPr>
      <w:b/>
    </w:rPr>
  </w:style>
  <w:style w:type="character" w:customStyle="1" w:styleId="WW8Num36z1">
    <w:name w:val="WW8Num36z1"/>
    <w:rsid w:val="005569A8"/>
    <w:rPr>
      <w:rFonts w:ascii="Symbol" w:hAnsi="Symbol" w:cs="Symbol"/>
    </w:rPr>
  </w:style>
  <w:style w:type="character" w:customStyle="1" w:styleId="WW8Num36z2">
    <w:name w:val="WW8Num36z2"/>
    <w:rsid w:val="005569A8"/>
  </w:style>
  <w:style w:type="character" w:customStyle="1" w:styleId="WW8Num36z3">
    <w:name w:val="WW8Num36z3"/>
    <w:rsid w:val="005569A8"/>
  </w:style>
  <w:style w:type="character" w:customStyle="1" w:styleId="WW8Num36z4">
    <w:name w:val="WW8Num36z4"/>
    <w:rsid w:val="005569A8"/>
  </w:style>
  <w:style w:type="character" w:customStyle="1" w:styleId="WW8Num36z5">
    <w:name w:val="WW8Num36z5"/>
    <w:rsid w:val="005569A8"/>
  </w:style>
  <w:style w:type="character" w:customStyle="1" w:styleId="WW8Num36z6">
    <w:name w:val="WW8Num36z6"/>
    <w:rsid w:val="005569A8"/>
  </w:style>
  <w:style w:type="character" w:customStyle="1" w:styleId="WW8Num36z7">
    <w:name w:val="WW8Num36z7"/>
    <w:rsid w:val="005569A8"/>
  </w:style>
  <w:style w:type="character" w:customStyle="1" w:styleId="WW8Num36z8">
    <w:name w:val="WW8Num36z8"/>
    <w:rsid w:val="005569A8"/>
  </w:style>
  <w:style w:type="character" w:customStyle="1" w:styleId="12">
    <w:name w:val="Основной шрифт абзаца1"/>
    <w:rsid w:val="005569A8"/>
  </w:style>
  <w:style w:type="character" w:customStyle="1" w:styleId="a7">
    <w:name w:val="Верхний колонтитул Знак"/>
    <w:basedOn w:val="12"/>
    <w:rsid w:val="005569A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2"/>
    <w:rsid w:val="005569A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12"/>
    <w:rsid w:val="005569A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12"/>
    <w:rsid w:val="005569A8"/>
    <w:rPr>
      <w:rFonts w:ascii="AGOpus" w:eastAsia="Times New Roman" w:hAnsi="AGOpus" w:cs="Times New Roman"/>
      <w:b/>
      <w:sz w:val="32"/>
      <w:szCs w:val="28"/>
    </w:rPr>
  </w:style>
  <w:style w:type="character" w:styleId="aa">
    <w:name w:val="page number"/>
    <w:basedOn w:val="12"/>
    <w:rsid w:val="005569A8"/>
  </w:style>
  <w:style w:type="character" w:customStyle="1" w:styleId="ab">
    <w:name w:val="Основной текст Знак"/>
    <w:basedOn w:val="12"/>
    <w:rsid w:val="005569A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12"/>
    <w:rsid w:val="005569A8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12"/>
    <w:rsid w:val="005569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с отступом Знак"/>
    <w:basedOn w:val="12"/>
    <w:rsid w:val="005569A8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Текст Знак"/>
    <w:basedOn w:val="12"/>
    <w:rsid w:val="005569A8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заголовок Знак"/>
    <w:basedOn w:val="12"/>
    <w:rsid w:val="005569A8"/>
    <w:rPr>
      <w:rFonts w:ascii="Wingdings" w:eastAsia="Times New Roman" w:hAnsi="Wingdings" w:cs="Times New Roman"/>
      <w:b/>
      <w:sz w:val="24"/>
      <w:szCs w:val="20"/>
      <w:shd w:val="clear" w:color="auto" w:fill="E5E5E5"/>
    </w:rPr>
  </w:style>
  <w:style w:type="character" w:customStyle="1" w:styleId="33">
    <w:name w:val="Основной текст с отступом 3 Знак"/>
    <w:basedOn w:val="12"/>
    <w:rsid w:val="005569A8"/>
    <w:rPr>
      <w:rFonts w:ascii="Consultant" w:eastAsia="Times New Roman" w:hAnsi="Consultant" w:cs="Times New Roman"/>
      <w:color w:val="000000"/>
      <w:sz w:val="24"/>
      <w:szCs w:val="20"/>
    </w:rPr>
  </w:style>
  <w:style w:type="character" w:styleId="af">
    <w:name w:val="Hyperlink"/>
    <w:basedOn w:val="12"/>
    <w:rsid w:val="005569A8"/>
    <w:rPr>
      <w:color w:val="0000FF"/>
      <w:u w:val="single"/>
    </w:rPr>
  </w:style>
  <w:style w:type="character" w:styleId="af0">
    <w:name w:val="Strong"/>
    <w:basedOn w:val="12"/>
    <w:qFormat/>
    <w:rsid w:val="005569A8"/>
    <w:rPr>
      <w:b/>
      <w:bCs/>
    </w:rPr>
  </w:style>
  <w:style w:type="character" w:customStyle="1" w:styleId="ConsNonformat">
    <w:name w:val="ConsNonformat Знак"/>
    <w:basedOn w:val="12"/>
    <w:rsid w:val="005569A8"/>
    <w:rPr>
      <w:rFonts w:ascii="Courier New" w:eastAsia="Times New Roman" w:hAnsi="Courier New" w:cs="Courier New"/>
      <w:sz w:val="28"/>
      <w:szCs w:val="28"/>
      <w:lang w:val="ru-RU" w:bidi="ar-SA"/>
    </w:rPr>
  </w:style>
  <w:style w:type="character" w:customStyle="1" w:styleId="PEStyleFont5">
    <w:name w:val="PEStyleFont5"/>
    <w:basedOn w:val="12"/>
    <w:rsid w:val="005569A8"/>
    <w:rPr>
      <w:rFonts w:ascii="Arial CYR" w:hAnsi="Arial CYR" w:cs="Arial CYR"/>
      <w:b/>
      <w:spacing w:val="0"/>
      <w:position w:val="0"/>
      <w:sz w:val="16"/>
      <w:szCs w:val="16"/>
      <w:u w:val="none"/>
      <w:vertAlign w:val="baseline"/>
    </w:rPr>
  </w:style>
  <w:style w:type="character" w:customStyle="1" w:styleId="PEStyleFont7">
    <w:name w:val="PEStyleFont7"/>
    <w:basedOn w:val="12"/>
    <w:rsid w:val="005569A8"/>
    <w:rPr>
      <w:rFonts w:ascii="Arial CYR" w:hAnsi="Arial CYR" w:cs="Arial CYR"/>
      <w:spacing w:val="0"/>
      <w:position w:val="0"/>
      <w:sz w:val="16"/>
      <w:szCs w:val="16"/>
      <w:u w:val="none"/>
      <w:vertAlign w:val="baseline"/>
    </w:rPr>
  </w:style>
  <w:style w:type="character" w:styleId="af1">
    <w:name w:val="FollowedHyperlink"/>
    <w:basedOn w:val="12"/>
    <w:rsid w:val="005569A8"/>
    <w:rPr>
      <w:color w:val="800080"/>
      <w:u w:val="single"/>
    </w:rPr>
  </w:style>
  <w:style w:type="character" w:customStyle="1" w:styleId="af2">
    <w:name w:val="Текст сноски Знак"/>
    <w:basedOn w:val="12"/>
    <w:rsid w:val="005569A8"/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заголовок3 экспертиза Знак"/>
    <w:basedOn w:val="31"/>
    <w:rsid w:val="005569A8"/>
    <w:rPr>
      <w:rFonts w:ascii="Times New Roman" w:eastAsia="Times New Roman" w:hAnsi="Times New Roman" w:cs="Times New Roman"/>
      <w:b w:val="0"/>
      <w:bCs w:val="0"/>
      <w:sz w:val="24"/>
      <w:szCs w:val="24"/>
      <w:lang w:val="ru-RU" w:eastAsia="zh-CN"/>
    </w:rPr>
  </w:style>
  <w:style w:type="character" w:customStyle="1" w:styleId="13">
    <w:name w:val="Заголовок 1 Отчета Знак"/>
    <w:basedOn w:val="12"/>
    <w:rsid w:val="005569A8"/>
    <w:rPr>
      <w:b/>
      <w:bCs/>
      <w:sz w:val="28"/>
      <w:szCs w:val="28"/>
      <w:lang w:val="en-US" w:bidi="ar-SA"/>
    </w:rPr>
  </w:style>
  <w:style w:type="character" w:customStyle="1" w:styleId="af3">
    <w:name w:val="Очистить Знак"/>
    <w:basedOn w:val="ConsNonformat"/>
    <w:rsid w:val="005569A8"/>
    <w:rPr>
      <w:rFonts w:ascii="Times New Roman" w:eastAsia="Times New Roman" w:hAnsi="Times New Roman" w:cs="Times New Roman"/>
      <w:sz w:val="24"/>
      <w:szCs w:val="28"/>
      <w:lang w:val="ru-RU" w:bidi="ar-SA"/>
    </w:rPr>
  </w:style>
  <w:style w:type="character" w:customStyle="1" w:styleId="35">
    <w:name w:val="Заголовок 3 экспертиза"/>
    <w:basedOn w:val="12"/>
    <w:rsid w:val="005569A8"/>
    <w:rPr>
      <w:b/>
      <w:bCs/>
      <w:sz w:val="24"/>
      <w:szCs w:val="24"/>
      <w:lang w:val="ru-RU"/>
    </w:rPr>
  </w:style>
  <w:style w:type="character" w:customStyle="1" w:styleId="110">
    <w:name w:val="Заголовок 1 Знак1"/>
    <w:basedOn w:val="12"/>
    <w:rsid w:val="005569A8"/>
    <w:rPr>
      <w:sz w:val="24"/>
      <w:lang w:val="ru-RU" w:bidi="ar-SA"/>
    </w:rPr>
  </w:style>
  <w:style w:type="character" w:customStyle="1" w:styleId="FontStyle126">
    <w:name w:val="Font Style126"/>
    <w:basedOn w:val="12"/>
    <w:rsid w:val="005569A8"/>
    <w:rPr>
      <w:rFonts w:ascii="Times New Roman" w:hAnsi="Times New Roman" w:cs="Times New Roman"/>
      <w:sz w:val="24"/>
      <w:szCs w:val="24"/>
    </w:rPr>
  </w:style>
  <w:style w:type="character" w:customStyle="1" w:styleId="AAA">
    <w:name w:val="! AAA ! Знак Знак Знак Знак Знак Знак Знак Знак Знак"/>
    <w:basedOn w:val="12"/>
    <w:rsid w:val="005569A8"/>
    <w:rPr>
      <w:rFonts w:ascii="Times New Roman" w:eastAsia="Times New Roman" w:hAnsi="Times New Roman" w:cs="Times New Roman"/>
      <w:sz w:val="24"/>
      <w:szCs w:val="16"/>
      <w:lang w:val="ru-RU" w:bidi="ar-SA"/>
    </w:rPr>
  </w:style>
  <w:style w:type="character" w:styleId="af4">
    <w:name w:val="Emphasis"/>
    <w:basedOn w:val="12"/>
    <w:qFormat/>
    <w:rsid w:val="005569A8"/>
    <w:rPr>
      <w:i/>
      <w:iCs/>
    </w:rPr>
  </w:style>
  <w:style w:type="character" w:customStyle="1" w:styleId="hl2">
    <w:name w:val="hl2"/>
    <w:basedOn w:val="12"/>
    <w:rsid w:val="005569A8"/>
  </w:style>
  <w:style w:type="character" w:customStyle="1" w:styleId="B">
    <w:name w:val="! B ! Знак"/>
    <w:basedOn w:val="12"/>
    <w:rsid w:val="005569A8"/>
    <w:rPr>
      <w:b/>
      <w:color w:val="0000FF"/>
      <w:sz w:val="24"/>
      <w:szCs w:val="24"/>
      <w:lang w:val="ru-RU" w:bidi="ar-SA"/>
    </w:rPr>
  </w:style>
  <w:style w:type="character" w:customStyle="1" w:styleId="texhtml">
    <w:name w:val="texhtml"/>
    <w:basedOn w:val="12"/>
    <w:rsid w:val="005569A8"/>
  </w:style>
  <w:style w:type="character" w:customStyle="1" w:styleId="af5">
    <w:name w:val="Символ сноски"/>
    <w:basedOn w:val="12"/>
    <w:rsid w:val="005569A8"/>
    <w:rPr>
      <w:vertAlign w:val="superscript"/>
    </w:rPr>
  </w:style>
  <w:style w:type="character" w:customStyle="1" w:styleId="ConsNormal">
    <w:name w:val="ConsNormal Знак"/>
    <w:basedOn w:val="12"/>
    <w:rsid w:val="005569A8"/>
    <w:rPr>
      <w:rFonts w:ascii="Consultant" w:eastAsia="Times New Roman" w:hAnsi="Consultant" w:cs="Consultant"/>
      <w:lang w:val="ru-RU" w:bidi="ar-SA"/>
    </w:rPr>
  </w:style>
  <w:style w:type="character" w:customStyle="1" w:styleId="FontStyle74">
    <w:name w:val="Font Style74"/>
    <w:basedOn w:val="12"/>
    <w:rsid w:val="005569A8"/>
    <w:rPr>
      <w:rFonts w:ascii="Times New Roman" w:hAnsi="Times New Roman" w:cs="Times New Roman"/>
      <w:b/>
      <w:bCs/>
      <w:sz w:val="22"/>
      <w:szCs w:val="22"/>
    </w:rPr>
  </w:style>
  <w:style w:type="character" w:customStyle="1" w:styleId="af6">
    <w:name w:val="Знак Знак Знак"/>
    <w:basedOn w:val="12"/>
    <w:rsid w:val="005569A8"/>
    <w:rPr>
      <w:lang w:val="ru-RU" w:bidi="ar-SA"/>
    </w:rPr>
  </w:style>
  <w:style w:type="character" w:customStyle="1" w:styleId="FontStyle75">
    <w:name w:val="Font Style75"/>
    <w:basedOn w:val="12"/>
    <w:rsid w:val="005569A8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Знак Знак Знак1"/>
    <w:basedOn w:val="12"/>
    <w:rsid w:val="005569A8"/>
    <w:rPr>
      <w:rFonts w:cs="Times New Roman"/>
      <w:lang w:val="ru-RU" w:bidi="ar-SA"/>
    </w:rPr>
  </w:style>
  <w:style w:type="paragraph" w:customStyle="1" w:styleId="15">
    <w:name w:val="Заголовок1"/>
    <w:basedOn w:val="a"/>
    <w:next w:val="a0"/>
    <w:rsid w:val="005569A8"/>
    <w:pPr>
      <w:spacing w:before="40" w:after="40"/>
      <w:ind w:right="-54"/>
      <w:jc w:val="center"/>
    </w:pPr>
    <w:rPr>
      <w:rFonts w:ascii="AGOpus" w:hAnsi="AGOpus" w:cs="AGOpus"/>
      <w:b/>
      <w:sz w:val="32"/>
      <w:szCs w:val="28"/>
    </w:rPr>
  </w:style>
  <w:style w:type="paragraph" w:styleId="a0">
    <w:name w:val="Body Text"/>
    <w:basedOn w:val="a"/>
    <w:link w:val="16"/>
    <w:rsid w:val="005569A8"/>
    <w:pPr>
      <w:spacing w:after="120"/>
    </w:pPr>
    <w:rPr>
      <w:sz w:val="20"/>
      <w:szCs w:val="20"/>
    </w:rPr>
  </w:style>
  <w:style w:type="character" w:customStyle="1" w:styleId="16">
    <w:name w:val="Основной текст Знак1"/>
    <w:basedOn w:val="a1"/>
    <w:link w:val="a0"/>
    <w:rsid w:val="005569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"/>
    <w:basedOn w:val="a0"/>
    <w:rsid w:val="005569A8"/>
    <w:rPr>
      <w:rFonts w:cs="Mangal"/>
    </w:rPr>
  </w:style>
  <w:style w:type="paragraph" w:styleId="af8">
    <w:name w:val="caption"/>
    <w:basedOn w:val="a"/>
    <w:qFormat/>
    <w:rsid w:val="005569A8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5569A8"/>
    <w:pPr>
      <w:suppressLineNumbers/>
    </w:pPr>
    <w:rPr>
      <w:rFonts w:cs="Mangal"/>
    </w:rPr>
  </w:style>
  <w:style w:type="paragraph" w:customStyle="1" w:styleId="ConsPlusNormal">
    <w:name w:val="ConsPlusNormal"/>
    <w:rsid w:val="005569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569A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9">
    <w:name w:val="header"/>
    <w:basedOn w:val="a"/>
    <w:link w:val="18"/>
    <w:rsid w:val="005569A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1"/>
    <w:link w:val="af9"/>
    <w:rsid w:val="005569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er"/>
    <w:basedOn w:val="a"/>
    <w:link w:val="19"/>
    <w:rsid w:val="005569A8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a"/>
    <w:rsid w:val="005569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5569A8"/>
    <w:rPr>
      <w:sz w:val="28"/>
      <w:szCs w:val="20"/>
    </w:rPr>
  </w:style>
  <w:style w:type="paragraph" w:customStyle="1" w:styleId="FR2">
    <w:name w:val="FR2"/>
    <w:rsid w:val="005569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LO-Normal">
    <w:name w:val="LO-Normal"/>
    <w:rsid w:val="005569A8"/>
    <w:pPr>
      <w:suppressAutoHyphens/>
      <w:spacing w:after="0" w:line="240" w:lineRule="auto"/>
    </w:pPr>
    <w:rPr>
      <w:rFonts w:ascii="Consultant" w:eastAsia="Times New Roman" w:hAnsi="Consultant" w:cs="Consultant"/>
      <w:sz w:val="18"/>
      <w:szCs w:val="20"/>
      <w:lang w:eastAsia="zh-CN"/>
    </w:rPr>
  </w:style>
  <w:style w:type="paragraph" w:customStyle="1" w:styleId="210">
    <w:name w:val="Основной текст 21"/>
    <w:basedOn w:val="LO-Normal"/>
    <w:rsid w:val="005569A8"/>
  </w:style>
  <w:style w:type="paragraph" w:customStyle="1" w:styleId="xl39">
    <w:name w:val="xl39"/>
    <w:basedOn w:val="a"/>
    <w:rsid w:val="005569A8"/>
    <w:pPr>
      <w:spacing w:before="100" w:after="100"/>
    </w:pPr>
    <w:rPr>
      <w:rFonts w:ascii="Consultant" w:hAnsi="Consultant" w:cs="Consultant"/>
      <w:szCs w:val="20"/>
    </w:rPr>
  </w:style>
  <w:style w:type="paragraph" w:customStyle="1" w:styleId="211">
    <w:name w:val="Основной текст с отступом 21"/>
    <w:basedOn w:val="a"/>
    <w:rsid w:val="005569A8"/>
    <w:pPr>
      <w:ind w:firstLine="567"/>
      <w:jc w:val="both"/>
    </w:pPr>
    <w:rPr>
      <w:szCs w:val="20"/>
    </w:rPr>
  </w:style>
  <w:style w:type="paragraph" w:customStyle="1" w:styleId="310">
    <w:name w:val="Основной текст с отступом 31"/>
    <w:basedOn w:val="LO-Normal"/>
    <w:rsid w:val="005569A8"/>
  </w:style>
  <w:style w:type="paragraph" w:customStyle="1" w:styleId="311">
    <w:name w:val="Основной текст 31"/>
    <w:basedOn w:val="LO-Normal"/>
    <w:rsid w:val="005569A8"/>
  </w:style>
  <w:style w:type="paragraph" w:styleId="1a">
    <w:name w:val="toc 1"/>
    <w:basedOn w:val="a"/>
    <w:next w:val="a"/>
    <w:rsid w:val="005569A8"/>
    <w:pPr>
      <w:tabs>
        <w:tab w:val="left" w:pos="284"/>
        <w:tab w:val="right" w:leader="dot" w:pos="9923"/>
      </w:tabs>
      <w:spacing w:line="240" w:lineRule="exact"/>
      <w:jc w:val="both"/>
    </w:pPr>
    <w:rPr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5569A8"/>
    <w:pPr>
      <w:ind w:firstLine="567"/>
      <w:jc w:val="both"/>
    </w:pPr>
    <w:rPr>
      <w:szCs w:val="20"/>
    </w:rPr>
  </w:style>
  <w:style w:type="paragraph" w:customStyle="1" w:styleId="312">
    <w:name w:val="Основной текст 31"/>
    <w:basedOn w:val="a"/>
    <w:rsid w:val="005569A8"/>
    <w:pPr>
      <w:jc w:val="both"/>
    </w:pPr>
    <w:rPr>
      <w:b/>
      <w:szCs w:val="20"/>
    </w:rPr>
  </w:style>
  <w:style w:type="paragraph" w:styleId="afb">
    <w:name w:val="Body Text Indent"/>
    <w:basedOn w:val="a"/>
    <w:link w:val="1b"/>
    <w:rsid w:val="005569A8"/>
    <w:pPr>
      <w:ind w:firstLine="851"/>
      <w:jc w:val="both"/>
    </w:pPr>
    <w:rPr>
      <w:szCs w:val="20"/>
    </w:rPr>
  </w:style>
  <w:style w:type="character" w:customStyle="1" w:styleId="1b">
    <w:name w:val="Основной текст с отступом Знак1"/>
    <w:basedOn w:val="a1"/>
    <w:link w:val="afb"/>
    <w:rsid w:val="005569A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c">
    <w:name w:val="Текст1"/>
    <w:basedOn w:val="a"/>
    <w:rsid w:val="005569A8"/>
    <w:pPr>
      <w:jc w:val="center"/>
    </w:pPr>
    <w:rPr>
      <w:sz w:val="20"/>
      <w:szCs w:val="20"/>
    </w:rPr>
  </w:style>
  <w:style w:type="paragraph" w:styleId="afc">
    <w:name w:val="Subtitle"/>
    <w:basedOn w:val="a"/>
    <w:next w:val="a0"/>
    <w:link w:val="1d"/>
    <w:qFormat/>
    <w:rsid w:val="005569A8"/>
    <w:pPr>
      <w:pBdr>
        <w:top w:val="thinThickSmallGap" w:sz="24" w:space="1" w:color="000000"/>
        <w:left w:val="thinThickSmallGap" w:sz="24" w:space="4" w:color="000000"/>
        <w:bottom w:val="thickThinSmallGap" w:sz="24" w:space="1" w:color="000000"/>
        <w:right w:val="thickThinSmallGap" w:sz="24" w:space="0" w:color="000000"/>
      </w:pBdr>
      <w:shd w:val="clear" w:color="auto" w:fill="E5E5E5"/>
      <w:jc w:val="center"/>
    </w:pPr>
    <w:rPr>
      <w:rFonts w:ascii="Wingdings" w:hAnsi="Wingdings" w:cs="Wingdings"/>
      <w:b/>
      <w:szCs w:val="20"/>
    </w:rPr>
  </w:style>
  <w:style w:type="character" w:customStyle="1" w:styleId="1d">
    <w:name w:val="Подзаголовок Знак1"/>
    <w:basedOn w:val="a1"/>
    <w:link w:val="afc"/>
    <w:rsid w:val="005569A8"/>
    <w:rPr>
      <w:rFonts w:ascii="Wingdings" w:eastAsia="Times New Roman" w:hAnsi="Wingdings" w:cs="Wingdings"/>
      <w:b/>
      <w:sz w:val="24"/>
      <w:szCs w:val="20"/>
      <w:shd w:val="clear" w:color="auto" w:fill="E5E5E5"/>
      <w:lang w:eastAsia="zh-CN"/>
    </w:rPr>
  </w:style>
  <w:style w:type="paragraph" w:customStyle="1" w:styleId="313">
    <w:name w:val="Основной текст с отступом 31"/>
    <w:basedOn w:val="a"/>
    <w:rsid w:val="005569A8"/>
    <w:pPr>
      <w:ind w:firstLine="284"/>
      <w:jc w:val="both"/>
    </w:pPr>
    <w:rPr>
      <w:rFonts w:ascii="Consultant" w:hAnsi="Consultant" w:cs="Consultant"/>
      <w:color w:val="000000"/>
      <w:szCs w:val="20"/>
    </w:rPr>
  </w:style>
  <w:style w:type="paragraph" w:styleId="1e">
    <w:name w:val="index 1"/>
    <w:basedOn w:val="a"/>
    <w:next w:val="a"/>
    <w:rsid w:val="005569A8"/>
    <w:pPr>
      <w:ind w:left="200" w:hanging="200"/>
    </w:pPr>
    <w:rPr>
      <w:sz w:val="18"/>
      <w:szCs w:val="20"/>
    </w:rPr>
  </w:style>
  <w:style w:type="paragraph" w:customStyle="1" w:styleId="ConsNormal0">
    <w:name w:val="ConsNormal"/>
    <w:rsid w:val="005569A8"/>
    <w:pPr>
      <w:suppressAutoHyphens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61">
    <w:name w:val="заголовок 6"/>
    <w:basedOn w:val="a"/>
    <w:next w:val="a"/>
    <w:rsid w:val="005569A8"/>
    <w:pPr>
      <w:keepNext/>
      <w:autoSpaceDE w:val="0"/>
      <w:jc w:val="both"/>
    </w:pPr>
  </w:style>
  <w:style w:type="paragraph" w:customStyle="1" w:styleId="1f">
    <w:name w:val="заголовок 1"/>
    <w:basedOn w:val="a"/>
    <w:next w:val="a"/>
    <w:rsid w:val="005569A8"/>
    <w:pPr>
      <w:keepNext/>
      <w:autoSpaceDE w:val="0"/>
      <w:jc w:val="center"/>
    </w:pPr>
    <w:rPr>
      <w:b/>
      <w:sz w:val="28"/>
      <w:szCs w:val="20"/>
    </w:rPr>
  </w:style>
  <w:style w:type="paragraph" w:customStyle="1" w:styleId="41">
    <w:name w:val="заголовок 4"/>
    <w:basedOn w:val="a"/>
    <w:next w:val="a"/>
    <w:rsid w:val="005569A8"/>
    <w:pPr>
      <w:keepNext/>
      <w:autoSpaceDE w:val="0"/>
      <w:jc w:val="center"/>
    </w:pPr>
    <w:rPr>
      <w:b/>
      <w:szCs w:val="20"/>
    </w:rPr>
  </w:style>
  <w:style w:type="paragraph" w:customStyle="1" w:styleId="xl25">
    <w:name w:val="xl25"/>
    <w:basedOn w:val="a"/>
    <w:rsid w:val="005569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</w:pPr>
    <w:rPr>
      <w:szCs w:val="20"/>
    </w:rPr>
  </w:style>
  <w:style w:type="paragraph" w:customStyle="1" w:styleId="Nonformat">
    <w:name w:val="Nonformat"/>
    <w:basedOn w:val="a"/>
    <w:rsid w:val="005569A8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d">
    <w:name w:val="текст шапки"/>
    <w:basedOn w:val="4"/>
    <w:rsid w:val="005569A8"/>
    <w:pPr>
      <w:keepNext/>
      <w:numPr>
        <w:ilvl w:val="0"/>
        <w:numId w:val="0"/>
      </w:numPr>
      <w:pBdr>
        <w:top w:val="thinThickSmallGap" w:sz="24" w:space="1" w:color="000000"/>
        <w:left w:val="thinThickSmallGap" w:sz="24" w:space="4" w:color="000000"/>
        <w:bottom w:val="thickThinSmallGap" w:sz="24" w:space="1" w:color="000000"/>
        <w:right w:val="thickThinSmallGap" w:sz="24" w:space="4" w:color="000000"/>
      </w:pBdr>
      <w:shd w:val="clear" w:color="auto" w:fill="E5E5E5"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0"/>
      <w:szCs w:val="20"/>
    </w:rPr>
  </w:style>
  <w:style w:type="paragraph" w:customStyle="1" w:styleId="1f0">
    <w:name w:val="Заголовок 1 Отчета"/>
    <w:basedOn w:val="2"/>
    <w:next w:val="a"/>
    <w:rsid w:val="005569A8"/>
    <w:pPr>
      <w:keepLines w:val="0"/>
      <w:numPr>
        <w:ilvl w:val="0"/>
        <w:numId w:val="0"/>
      </w:numPr>
      <w:spacing w:before="0"/>
      <w:ind w:firstLine="284"/>
      <w:jc w:val="both"/>
    </w:pPr>
    <w:rPr>
      <w:rFonts w:ascii="Times New Roman" w:hAnsi="Times New Roman"/>
      <w:color w:val="auto"/>
      <w:sz w:val="28"/>
      <w:szCs w:val="28"/>
      <w:lang w:val="en-US"/>
    </w:rPr>
  </w:style>
  <w:style w:type="paragraph" w:customStyle="1" w:styleId="ConsNonformat0">
    <w:name w:val="ConsNonformat"/>
    <w:rsid w:val="005569A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ConsTitle">
    <w:name w:val="ConsTitle"/>
    <w:rsid w:val="005569A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rsid w:val="005569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Объект"/>
    <w:basedOn w:val="a"/>
    <w:next w:val="a"/>
    <w:rsid w:val="005569A8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f">
    <w:name w:val="footnote text"/>
    <w:basedOn w:val="a"/>
    <w:link w:val="1f1"/>
    <w:rsid w:val="005569A8"/>
    <w:rPr>
      <w:sz w:val="20"/>
      <w:szCs w:val="20"/>
    </w:rPr>
  </w:style>
  <w:style w:type="character" w:customStyle="1" w:styleId="1f1">
    <w:name w:val="Текст сноски Знак1"/>
    <w:basedOn w:val="a1"/>
    <w:link w:val="aff"/>
    <w:rsid w:val="005569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3">
    <w:name w:val="Список 21"/>
    <w:basedOn w:val="a"/>
    <w:rsid w:val="005569A8"/>
    <w:pPr>
      <w:ind w:left="566" w:hanging="283"/>
    </w:pPr>
    <w:rPr>
      <w:sz w:val="20"/>
      <w:szCs w:val="20"/>
    </w:rPr>
  </w:style>
  <w:style w:type="paragraph" w:customStyle="1" w:styleId="1f2">
    <w:name w:val="Стиль1"/>
    <w:basedOn w:val="a"/>
    <w:rsid w:val="005569A8"/>
  </w:style>
  <w:style w:type="paragraph" w:customStyle="1" w:styleId="aff0">
    <w:name w:val="Стиль"/>
    <w:rsid w:val="005569A8"/>
    <w:pPr>
      <w:suppressAutoHyphens/>
      <w:overflowPunct w:val="0"/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nt8">
    <w:name w:val="font8"/>
    <w:basedOn w:val="a"/>
    <w:rsid w:val="005569A8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23">
    <w:name w:val="Заголовок 2 Отчета"/>
    <w:basedOn w:val="30"/>
    <w:rsid w:val="005569A8"/>
    <w:pPr>
      <w:numPr>
        <w:ilvl w:val="0"/>
        <w:numId w:val="0"/>
      </w:numPr>
      <w:spacing w:before="240" w:after="60"/>
      <w:ind w:left="284"/>
      <w:jc w:val="both"/>
    </w:pPr>
    <w:rPr>
      <w:u w:val="single"/>
    </w:rPr>
  </w:style>
  <w:style w:type="paragraph" w:customStyle="1" w:styleId="214">
    <w:name w:val="Основной текст 21"/>
    <w:basedOn w:val="a"/>
    <w:rsid w:val="005569A8"/>
    <w:pPr>
      <w:widowControl w:val="0"/>
      <w:spacing w:before="120"/>
      <w:jc w:val="both"/>
    </w:pPr>
    <w:rPr>
      <w:rFonts w:ascii="Arial" w:hAnsi="Arial" w:cs="Arial"/>
    </w:rPr>
  </w:style>
  <w:style w:type="paragraph" w:customStyle="1" w:styleId="xl40">
    <w:name w:val="xl40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aff1">
    <w:name w:val="Осчи"/>
    <w:basedOn w:val="30"/>
    <w:rsid w:val="005569A8"/>
    <w:pPr>
      <w:numPr>
        <w:ilvl w:val="0"/>
        <w:numId w:val="0"/>
      </w:numPr>
      <w:spacing w:before="240" w:after="60"/>
      <w:ind w:firstLine="360"/>
      <w:jc w:val="both"/>
    </w:pPr>
  </w:style>
  <w:style w:type="paragraph" w:customStyle="1" w:styleId="ConsCell">
    <w:name w:val="ConsCell"/>
    <w:rsid w:val="005569A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6">
    <w:name w:val="заголовок3 экспертиза"/>
    <w:basedOn w:val="30"/>
    <w:rsid w:val="005569A8"/>
    <w:pPr>
      <w:numPr>
        <w:ilvl w:val="0"/>
        <w:numId w:val="0"/>
      </w:numPr>
      <w:spacing w:before="240" w:after="60"/>
      <w:ind w:left="284" w:firstLine="284"/>
      <w:jc w:val="both"/>
    </w:pPr>
  </w:style>
  <w:style w:type="paragraph" w:customStyle="1" w:styleId="xl24">
    <w:name w:val="xl24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26">
    <w:name w:val="xl26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27">
    <w:name w:val="xl27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28">
    <w:name w:val="xl28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29">
    <w:name w:val="xl29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30">
    <w:name w:val="xl30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32">
    <w:name w:val="xl32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34">
    <w:name w:val="xl34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6"/>
      <w:szCs w:val="16"/>
    </w:rPr>
  </w:style>
  <w:style w:type="paragraph" w:customStyle="1" w:styleId="xl35">
    <w:name w:val="xl35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38">
    <w:name w:val="xl38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41">
    <w:name w:val="xl41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42">
    <w:name w:val="xl42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16"/>
      <w:szCs w:val="16"/>
    </w:rPr>
  </w:style>
  <w:style w:type="paragraph" w:customStyle="1" w:styleId="xl43">
    <w:name w:val="xl43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16"/>
      <w:szCs w:val="16"/>
    </w:rPr>
  </w:style>
  <w:style w:type="paragraph" w:customStyle="1" w:styleId="xl47">
    <w:name w:val="xl47"/>
    <w:basedOn w:val="a"/>
    <w:rsid w:val="005569A8"/>
    <w:pPr>
      <w:pBdr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48">
    <w:name w:val="xl48"/>
    <w:basedOn w:val="a"/>
    <w:rsid w:val="005569A8"/>
    <w:pPr>
      <w:pBdr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Preformat">
    <w:name w:val="Preformat"/>
    <w:rsid w:val="005569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52">
    <w:name w:val="xl52"/>
    <w:basedOn w:val="a"/>
    <w:rsid w:val="005569A8"/>
    <w:pPr>
      <w:pBdr>
        <w:top w:val="single" w:sz="4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color w:val="000080"/>
    </w:rPr>
  </w:style>
  <w:style w:type="paragraph" w:customStyle="1" w:styleId="xl22">
    <w:name w:val="xl22"/>
    <w:basedOn w:val="a"/>
    <w:rsid w:val="005569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5569A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5569A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5569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5569A8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5569A8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5569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5569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5569A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5569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5569A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5569A8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5569A8"/>
    <w:pPr>
      <w:pBdr>
        <w:top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5569A8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5569A8"/>
    <w:pPr>
      <w:pBdr>
        <w:lef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5569A8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5569A8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5569A8"/>
    <w:pP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5569A8"/>
    <w:pPr>
      <w:pBdr>
        <w:bottom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5569A8"/>
    <w:pPr>
      <w:pBdr>
        <w:lef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5569A8"/>
    <w:pPr>
      <w:pBdr>
        <w:top w:val="single" w:sz="4" w:space="0" w:color="000000"/>
        <w:left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5569A8"/>
    <w:pPr>
      <w:pBdr>
        <w:right w:val="single" w:sz="4" w:space="0" w:color="000000"/>
      </w:pBdr>
      <w:spacing w:before="280" w:after="280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5569A8"/>
    <w:pPr>
      <w:pBdr>
        <w:lef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5569A8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5569A8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5569A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5569A8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5569A8"/>
    <w:pPr>
      <w:pBdr>
        <w:top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5569A8"/>
    <w:pPr>
      <w:pBdr>
        <w:lef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5569A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5569A8"/>
    <w:pPr>
      <w:pBdr>
        <w:bottom w:val="single" w:sz="4" w:space="0" w:color="000000"/>
      </w:pBdr>
      <w:spacing w:before="280" w:after="280"/>
    </w:pPr>
    <w:rPr>
      <w:rFonts w:ascii="Arial CYR" w:hAnsi="Arial CYR" w:cs="Arial CYR"/>
      <w:sz w:val="12"/>
      <w:szCs w:val="12"/>
    </w:rPr>
  </w:style>
  <w:style w:type="paragraph" w:customStyle="1" w:styleId="aff2">
    <w:name w:val="Очистить"/>
    <w:basedOn w:val="ConsNonformat0"/>
    <w:rsid w:val="005569A8"/>
    <w:pPr>
      <w:widowControl/>
      <w:ind w:firstLine="284"/>
    </w:pPr>
    <w:rPr>
      <w:rFonts w:ascii="Times New Roman" w:hAnsi="Times New Roman" w:cs="Times New Roman"/>
      <w:sz w:val="24"/>
    </w:rPr>
  </w:style>
  <w:style w:type="paragraph" w:customStyle="1" w:styleId="xl118">
    <w:name w:val="xl118"/>
    <w:basedOn w:val="a"/>
    <w:rsid w:val="005569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ind w:firstLine="284"/>
      <w:jc w:val="center"/>
    </w:pPr>
  </w:style>
  <w:style w:type="paragraph" w:customStyle="1" w:styleId="24">
    <w:name w:val="Заголовок 2 экспертиз"/>
    <w:basedOn w:val="a"/>
    <w:rsid w:val="005569A8"/>
    <w:pPr>
      <w:ind w:firstLine="284"/>
    </w:pPr>
    <w:rPr>
      <w:b/>
      <w:szCs w:val="20"/>
      <w:lang w:val="en-US"/>
    </w:rPr>
  </w:style>
  <w:style w:type="paragraph" w:customStyle="1" w:styleId="Default">
    <w:name w:val="Default"/>
    <w:rsid w:val="005569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nt0">
    <w:name w:val="font0"/>
    <w:basedOn w:val="a"/>
    <w:rsid w:val="005569A8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styleId="aff3">
    <w:name w:val="List Paragraph"/>
    <w:basedOn w:val="a"/>
    <w:qFormat/>
    <w:rsid w:val="005569A8"/>
    <w:pPr>
      <w:ind w:left="708"/>
    </w:pPr>
    <w:rPr>
      <w:sz w:val="20"/>
      <w:szCs w:val="20"/>
    </w:rPr>
  </w:style>
  <w:style w:type="paragraph" w:customStyle="1" w:styleId="1f3">
    <w:name w:val="Цитата1"/>
    <w:basedOn w:val="a"/>
    <w:rsid w:val="005569A8"/>
    <w:pPr>
      <w:widowControl w:val="0"/>
      <w:autoSpaceDE w:val="0"/>
      <w:ind w:left="118" w:right="-20" w:firstLine="602"/>
      <w:jc w:val="both"/>
    </w:pPr>
    <w:rPr>
      <w:color w:val="000000"/>
    </w:rPr>
  </w:style>
  <w:style w:type="paragraph" w:customStyle="1" w:styleId="aff4">
    <w:name w:val="Знак"/>
    <w:basedOn w:val="a"/>
    <w:rsid w:val="005569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39">
    <w:name w:val="Style39"/>
    <w:basedOn w:val="a"/>
    <w:rsid w:val="005569A8"/>
    <w:pPr>
      <w:widowControl w:val="0"/>
      <w:autoSpaceDE w:val="0"/>
      <w:spacing w:line="280" w:lineRule="exact"/>
      <w:ind w:firstLine="509"/>
      <w:jc w:val="both"/>
    </w:pPr>
    <w:rPr>
      <w:rFonts w:ascii="Arial Narrow" w:hAnsi="Arial Narrow" w:cs="Arial Narrow"/>
    </w:rPr>
  </w:style>
  <w:style w:type="paragraph" w:customStyle="1" w:styleId="Style17">
    <w:name w:val="Style17"/>
    <w:basedOn w:val="a"/>
    <w:rsid w:val="005569A8"/>
    <w:pPr>
      <w:widowControl w:val="0"/>
      <w:autoSpaceDE w:val="0"/>
      <w:spacing w:line="274" w:lineRule="exact"/>
      <w:jc w:val="center"/>
    </w:pPr>
    <w:rPr>
      <w:rFonts w:ascii="Arial Narrow" w:hAnsi="Arial Narrow" w:cs="Arial Narrow"/>
    </w:rPr>
  </w:style>
  <w:style w:type="paragraph" w:customStyle="1" w:styleId="aff5">
    <w:name w:val="Знак Знак Знак Знак Знак Знак Знак Знак"/>
    <w:basedOn w:val="a"/>
    <w:rsid w:val="005569A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A0">
    <w:name w:val="! AAA ! Знак Знак Знак Знак Знак Знак Знак Знак"/>
    <w:rsid w:val="005569A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zh-CN"/>
    </w:rPr>
  </w:style>
  <w:style w:type="paragraph" w:customStyle="1" w:styleId="aff6">
    <w:name w:val="Знак Знак Знак Знак"/>
    <w:basedOn w:val="a"/>
    <w:rsid w:val="005569A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37">
    <w:name w:val="toc 3"/>
    <w:basedOn w:val="a"/>
    <w:next w:val="a"/>
    <w:rsid w:val="005569A8"/>
    <w:pPr>
      <w:ind w:left="480"/>
    </w:pPr>
  </w:style>
  <w:style w:type="paragraph" w:customStyle="1" w:styleId="1f4">
    <w:name w:val="Название объекта1"/>
    <w:basedOn w:val="a"/>
    <w:next w:val="a"/>
    <w:rsid w:val="005569A8"/>
    <w:pPr>
      <w:spacing w:before="120"/>
    </w:pPr>
    <w:rPr>
      <w:b/>
      <w:sz w:val="22"/>
      <w:szCs w:val="20"/>
    </w:rPr>
  </w:style>
  <w:style w:type="paragraph" w:styleId="aff7">
    <w:name w:val="Normal (Web)"/>
    <w:basedOn w:val="a"/>
    <w:rsid w:val="005569A8"/>
    <w:pPr>
      <w:spacing w:before="100" w:after="100"/>
    </w:pPr>
    <w:rPr>
      <w:color w:val="000000"/>
    </w:rPr>
  </w:style>
  <w:style w:type="paragraph" w:customStyle="1" w:styleId="Web">
    <w:name w:val="Обычный (Web)"/>
    <w:basedOn w:val="a"/>
    <w:rsid w:val="005569A8"/>
    <w:pPr>
      <w:spacing w:before="100" w:after="100"/>
    </w:pPr>
    <w:rPr>
      <w:color w:val="000000"/>
    </w:rPr>
  </w:style>
  <w:style w:type="paragraph" w:customStyle="1" w:styleId="100">
    <w:name w:val="Текст таблицы 10"/>
    <w:basedOn w:val="a"/>
    <w:rsid w:val="005569A8"/>
    <w:pPr>
      <w:keepLines/>
      <w:suppressLineNumbers/>
      <w:spacing w:before="20" w:after="20"/>
      <w:jc w:val="center"/>
    </w:pPr>
    <w:rPr>
      <w:sz w:val="20"/>
      <w:szCs w:val="20"/>
      <w:lang w:val="en-US"/>
    </w:rPr>
  </w:style>
  <w:style w:type="paragraph" w:styleId="25">
    <w:name w:val="toc 2"/>
    <w:basedOn w:val="a"/>
    <w:next w:val="a"/>
    <w:rsid w:val="005569A8"/>
    <w:pPr>
      <w:tabs>
        <w:tab w:val="right" w:leader="dot" w:pos="9344"/>
      </w:tabs>
      <w:ind w:left="240"/>
    </w:pPr>
    <w:rPr>
      <w:lang w:eastAsia="ru-RU"/>
    </w:rPr>
  </w:style>
  <w:style w:type="paragraph" w:customStyle="1" w:styleId="cont">
    <w:name w:val="cont"/>
    <w:basedOn w:val="a"/>
    <w:rsid w:val="005569A8"/>
    <w:pPr>
      <w:spacing w:before="280" w:after="280"/>
    </w:pPr>
  </w:style>
  <w:style w:type="paragraph" w:customStyle="1" w:styleId="ListItemC0">
    <w:name w:val="List Item C0"/>
    <w:basedOn w:val="a"/>
    <w:rsid w:val="005569A8"/>
    <w:pPr>
      <w:numPr>
        <w:numId w:val="5"/>
      </w:numPr>
      <w:overflowPunct w:val="0"/>
      <w:autoSpaceDE w:val="0"/>
      <w:textAlignment w:val="baseline"/>
    </w:pPr>
    <w:rPr>
      <w:szCs w:val="20"/>
      <w:lang w:val="en-GB"/>
    </w:rPr>
  </w:style>
  <w:style w:type="paragraph" w:customStyle="1" w:styleId="C1PlainText">
    <w:name w:val="C1 Plain Text"/>
    <w:basedOn w:val="a"/>
    <w:rsid w:val="005569A8"/>
    <w:pPr>
      <w:overflowPunct w:val="0"/>
      <w:autoSpaceDE w:val="0"/>
      <w:spacing w:before="120" w:after="120"/>
      <w:ind w:left="1298"/>
      <w:jc w:val="both"/>
      <w:textAlignment w:val="baseline"/>
    </w:pPr>
    <w:rPr>
      <w:lang w:val="en-GB"/>
    </w:rPr>
  </w:style>
  <w:style w:type="paragraph" w:customStyle="1" w:styleId="03">
    <w:name w:val="03_МКД Заголовок"/>
    <w:basedOn w:val="a"/>
    <w:rsid w:val="005569A8"/>
    <w:pPr>
      <w:keepNext/>
      <w:spacing w:before="120" w:after="60"/>
      <w:ind w:right="4536"/>
    </w:pPr>
    <w:rPr>
      <w:rFonts w:ascii="Haettenschweiler" w:hAnsi="Haettenschweiler" w:cs="Haettenschweiler"/>
      <w:color w:val="808080"/>
      <w:sz w:val="32"/>
      <w:szCs w:val="20"/>
    </w:rPr>
  </w:style>
  <w:style w:type="paragraph" w:customStyle="1" w:styleId="02">
    <w:name w:val="02_Подраздел"/>
    <w:basedOn w:val="a"/>
    <w:rsid w:val="005569A8"/>
    <w:pPr>
      <w:keepNext/>
      <w:pageBreakBefore/>
      <w:tabs>
        <w:tab w:val="left" w:pos="3119"/>
      </w:tabs>
      <w:ind w:right="45"/>
    </w:pPr>
    <w:rPr>
      <w:rFonts w:ascii="Verdana" w:hAnsi="Verdana" w:cs="Verdana"/>
      <w:b/>
      <w:color w:val="808080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5">
    <w:name w:val="Заголовок_1"/>
    <w:basedOn w:val="1"/>
    <w:rsid w:val="005569A8"/>
    <w:pPr>
      <w:keepLines/>
      <w:numPr>
        <w:numId w:val="0"/>
      </w:numPr>
      <w:spacing w:before="120" w:after="120"/>
      <w:ind w:left="1134"/>
    </w:pPr>
    <w:rPr>
      <w:b w:val="0"/>
      <w:bCs w:val="0"/>
      <w:color w:val="000080"/>
    </w:rPr>
  </w:style>
  <w:style w:type="paragraph" w:customStyle="1" w:styleId="26">
    <w:name w:val="Заголовой_2"/>
    <w:basedOn w:val="1"/>
    <w:rsid w:val="005569A8"/>
    <w:pPr>
      <w:keepLines/>
      <w:numPr>
        <w:numId w:val="0"/>
      </w:numPr>
      <w:spacing w:before="120" w:after="120"/>
      <w:ind w:left="1134"/>
    </w:pPr>
    <w:rPr>
      <w:b w:val="0"/>
      <w:color w:val="000080"/>
      <w:sz w:val="24"/>
      <w:szCs w:val="24"/>
    </w:rPr>
  </w:style>
  <w:style w:type="paragraph" w:customStyle="1" w:styleId="AAA1">
    <w:name w:val="! AAA !"/>
    <w:rsid w:val="005569A8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zh-CN"/>
    </w:rPr>
  </w:style>
  <w:style w:type="paragraph" w:customStyle="1" w:styleId="App">
    <w:name w:val="! App !"/>
    <w:basedOn w:val="a"/>
    <w:rsid w:val="005569A8"/>
    <w:pPr>
      <w:spacing w:before="240" w:after="240"/>
      <w:contextualSpacing/>
      <w:jc w:val="both"/>
    </w:pPr>
    <w:rPr>
      <w:rFonts w:ascii="Tahoma" w:hAnsi="Tahoma" w:cs="Tahoma"/>
      <w:b/>
      <w:color w:val="000080"/>
      <w:sz w:val="20"/>
    </w:rPr>
  </w:style>
  <w:style w:type="paragraph" w:customStyle="1" w:styleId="aff8">
    <w:name w:val="Знак"/>
    <w:basedOn w:val="a"/>
    <w:rsid w:val="005569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"/>
    <w:rsid w:val="005569A8"/>
    <w:rPr>
      <w:rFonts w:ascii="Verdana" w:hAnsi="Verdana" w:cs="Verdana"/>
      <w:sz w:val="20"/>
      <w:szCs w:val="20"/>
      <w:lang w:val="en-US"/>
    </w:rPr>
  </w:style>
  <w:style w:type="paragraph" w:customStyle="1" w:styleId="Caaieiaie">
    <w:name w:val="Caaieiaie"/>
    <w:basedOn w:val="a"/>
    <w:rsid w:val="005569A8"/>
    <w:pPr>
      <w:widowControl w:val="0"/>
      <w:spacing w:before="120"/>
      <w:ind w:firstLine="567"/>
      <w:jc w:val="center"/>
    </w:pPr>
    <w:rPr>
      <w:b/>
      <w:sz w:val="22"/>
      <w:szCs w:val="20"/>
    </w:rPr>
  </w:style>
  <w:style w:type="paragraph" w:customStyle="1" w:styleId="Heading">
    <w:name w:val="Heading"/>
    <w:rsid w:val="005569A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42">
    <w:name w:val="Знак Знак4 Знак"/>
    <w:basedOn w:val="a"/>
    <w:rsid w:val="005569A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Style40">
    <w:name w:val="Style40"/>
    <w:basedOn w:val="a"/>
    <w:rsid w:val="005569A8"/>
    <w:pPr>
      <w:widowControl w:val="0"/>
      <w:autoSpaceDE w:val="0"/>
      <w:spacing w:line="276" w:lineRule="exact"/>
    </w:pPr>
  </w:style>
  <w:style w:type="paragraph" w:styleId="3">
    <w:name w:val="List Bullet 3"/>
    <w:basedOn w:val="a"/>
    <w:rsid w:val="005569A8"/>
    <w:pPr>
      <w:numPr>
        <w:numId w:val="8"/>
      </w:numPr>
      <w:tabs>
        <w:tab w:val="left" w:pos="926"/>
      </w:tabs>
      <w:ind w:left="926" w:firstLine="0"/>
    </w:pPr>
  </w:style>
  <w:style w:type="paragraph" w:customStyle="1" w:styleId="1f7">
    <w:name w:val="1"/>
    <w:basedOn w:val="a"/>
    <w:rsid w:val="005569A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9">
    <w:name w:val="Содержимое таблицы"/>
    <w:basedOn w:val="a"/>
    <w:rsid w:val="005569A8"/>
    <w:pPr>
      <w:suppressLineNumbers/>
    </w:pPr>
  </w:style>
  <w:style w:type="paragraph" w:customStyle="1" w:styleId="affa">
    <w:name w:val="Заголовок таблицы"/>
    <w:basedOn w:val="aff9"/>
    <w:rsid w:val="005569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2016-04-07T06:16:00Z</cp:lastPrinted>
  <dcterms:created xsi:type="dcterms:W3CDTF">2024-09-17T04:48:00Z</dcterms:created>
  <dcterms:modified xsi:type="dcterms:W3CDTF">2024-09-17T05:10:00Z</dcterms:modified>
</cp:coreProperties>
</file>